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91" w:rsidRDefault="00612D91">
      <w:pPr>
        <w:pStyle w:val="Title"/>
        <w:rPr>
          <w:sz w:val="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7"/>
      </w:tblGrid>
      <w:tr w:rsidR="00612D91">
        <w:trPr>
          <w:trHeight w:val="717"/>
        </w:trPr>
        <w:tc>
          <w:tcPr>
            <w:tcW w:w="18067" w:type="dxa"/>
          </w:tcPr>
          <w:p w:rsidR="00612D91" w:rsidRDefault="008104E4">
            <w:pPr>
              <w:pStyle w:val="TableParagraph"/>
              <w:spacing w:line="448" w:lineRule="exact"/>
              <w:ind w:left="50"/>
              <w:rPr>
                <w:b/>
                <w:spacing w:val="-2"/>
                <w:sz w:val="44"/>
              </w:rPr>
            </w:pPr>
            <w:r>
              <w:rPr>
                <w:b/>
                <w:sz w:val="44"/>
              </w:rPr>
              <w:t>A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Safe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Welcoming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Church: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Safeguarding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Children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Policy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Standards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the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Catholic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Church</w:t>
            </w:r>
          </w:p>
          <w:p w:rsidR="00144504" w:rsidRDefault="00144504">
            <w:pPr>
              <w:pStyle w:val="TableParagraph"/>
              <w:spacing w:line="448" w:lineRule="exact"/>
              <w:ind w:left="50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Central Audit</w:t>
            </w:r>
          </w:p>
        </w:tc>
      </w:tr>
      <w:tr w:rsidR="00612D91">
        <w:trPr>
          <w:trHeight w:val="4462"/>
        </w:trPr>
        <w:tc>
          <w:tcPr>
            <w:tcW w:w="18067" w:type="dxa"/>
          </w:tcPr>
          <w:p w:rsidR="00612D91" w:rsidRDefault="008104E4">
            <w:pPr>
              <w:pStyle w:val="TableParagraph"/>
              <w:spacing w:before="232"/>
              <w:ind w:left="1103"/>
              <w:rPr>
                <w:spacing w:val="-2"/>
              </w:rPr>
            </w:pPr>
            <w:r>
              <w:t>Thank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completing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audit,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done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continue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highest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best</w:t>
            </w:r>
            <w:r>
              <w:rPr>
                <w:spacing w:val="-11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safeguarding.</w:t>
            </w:r>
          </w:p>
          <w:p w:rsidR="00C03755" w:rsidRPr="00C03755" w:rsidRDefault="00C03755">
            <w:pPr>
              <w:pStyle w:val="TableParagraph"/>
              <w:spacing w:before="232"/>
              <w:ind w:left="1103"/>
              <w:rPr>
                <w:u w:val="single"/>
              </w:rPr>
            </w:pPr>
            <w:r w:rsidRPr="00C03755">
              <w:rPr>
                <w:spacing w:val="-2"/>
                <w:u w:val="single"/>
              </w:rPr>
              <w:t xml:space="preserve">This audit </w:t>
            </w:r>
            <w:proofErr w:type="gramStart"/>
            <w:r w:rsidRPr="00C03755">
              <w:rPr>
                <w:spacing w:val="-2"/>
                <w:u w:val="single"/>
              </w:rPr>
              <w:t>is completed</w:t>
            </w:r>
            <w:proofErr w:type="gramEnd"/>
            <w:r w:rsidRPr="00C03755">
              <w:rPr>
                <w:spacing w:val="-2"/>
                <w:u w:val="single"/>
              </w:rPr>
              <w:t xml:space="preserve"> where there is ministry with children and the Church Authority is not managing any cases of abuse. </w:t>
            </w:r>
          </w:p>
          <w:p w:rsidR="00612D91" w:rsidRDefault="00612D91">
            <w:pPr>
              <w:pStyle w:val="TableParagraph"/>
              <w:spacing w:before="48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4" w:lineRule="auto"/>
              <w:ind w:left="1103" w:righ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yearly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Church/congregation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eye.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might,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</w:t>
            </w:r>
            <w:r>
              <w:t>allow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 xml:space="preserve">to a child to develop. Where gaps are </w:t>
            </w:r>
            <w:r>
              <w:t>found to, ensure effective, robust and time bound action plans are in place to address the deficits.</w:t>
            </w:r>
          </w:p>
          <w:p w:rsidR="00612D91" w:rsidRDefault="008104E4">
            <w:pPr>
              <w:pStyle w:val="TableParagraph"/>
              <w:spacing w:line="254" w:lineRule="auto"/>
              <w:ind w:left="1103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7"/>
              </w:rPr>
              <w:t xml:space="preserve"> </w:t>
            </w:r>
            <w:r>
              <w:t>self-audit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assurances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congregation,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community,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Church</w:t>
            </w:r>
            <w:r>
              <w:rPr>
                <w:spacing w:val="-7"/>
              </w:rPr>
              <w:t xml:space="preserve"> </w:t>
            </w:r>
            <w:r>
              <w:t>Leader,</w:t>
            </w:r>
            <w:r>
              <w:rPr>
                <w:spacing w:val="-6"/>
              </w:rPr>
              <w:t xml:space="preserve"> </w:t>
            </w:r>
            <w:r>
              <w:t>Provincial,</w:t>
            </w:r>
            <w:r>
              <w:rPr>
                <w:spacing w:val="-7"/>
              </w:rPr>
              <w:t xml:space="preserve"> </w:t>
            </w:r>
            <w:r>
              <w:t>Bishop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meas</w:t>
            </w:r>
            <w:r>
              <w:t>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 Children, protect them from abuse or maltreatment and to enable them to have the best outcomes when involved in activities within the church have been taken.</w:t>
            </w:r>
          </w:p>
          <w:p w:rsidR="00612D91" w:rsidRDefault="008104E4">
            <w:pPr>
              <w:pStyle w:val="TableParagraph"/>
              <w:spacing w:before="3"/>
              <w:ind w:left="1103"/>
            </w:pP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free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call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require</w:t>
            </w:r>
            <w:r>
              <w:rPr>
                <w:spacing w:val="-12"/>
              </w:rPr>
              <w:t xml:space="preserve"> </w:t>
            </w:r>
            <w:r>
              <w:t>assistance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audit.</w:t>
            </w:r>
          </w:p>
          <w:p w:rsidR="00612D91" w:rsidRDefault="008104E4">
            <w:pPr>
              <w:pStyle w:val="TableParagraph"/>
              <w:spacing w:before="11" w:line="254" w:lineRule="auto"/>
              <w:ind w:left="110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centrally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representatives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Authority.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versions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gather </w:t>
            </w:r>
            <w:r>
              <w:t>information from local areas of the order or the Diocese.</w:t>
            </w: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1103"/>
            </w:pPr>
            <w:r>
              <w:rPr>
                <w:color w:val="FF0000"/>
              </w:rPr>
              <w:t>To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complete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please</w:t>
            </w:r>
          </w:p>
          <w:p w:rsidR="00612D91" w:rsidRDefault="008104E4">
            <w:pPr>
              <w:pStyle w:val="TableParagraph"/>
              <w:numPr>
                <w:ilvl w:val="0"/>
                <w:numId w:val="1"/>
              </w:numPr>
              <w:tabs>
                <w:tab w:val="left" w:pos="1320"/>
              </w:tabs>
              <w:spacing w:before="17"/>
              <w:ind w:left="1320" w:hanging="217"/>
            </w:pPr>
            <w:r>
              <w:rPr>
                <w:color w:val="FF0000"/>
              </w:rPr>
              <w:t>Following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thoughtful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review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your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evidence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meet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choose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an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option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Y/N.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Y/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not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10"/>
              </w:rPr>
              <w:t>N</w:t>
            </w:r>
          </w:p>
          <w:p w:rsidR="00612D91" w:rsidRDefault="008104E4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before="16"/>
              <w:ind w:left="1268" w:hanging="165"/>
            </w:pPr>
            <w:r>
              <w:rPr>
                <w:color w:val="FF0000"/>
                <w:spacing w:val="-2"/>
              </w:rPr>
              <w:t>Provide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location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of</w:t>
            </w:r>
            <w:r>
              <w:rPr>
                <w:color w:val="FF0000"/>
                <w:spacing w:val="-3"/>
              </w:rPr>
              <w:t xml:space="preserve"> </w:t>
            </w:r>
            <w:r w:rsidR="00FB643F">
              <w:rPr>
                <w:color w:val="FF0000"/>
                <w:spacing w:val="-2"/>
              </w:rPr>
              <w:t>evidentiary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proof of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review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dates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10"/>
              </w:rPr>
              <w:t>E</w:t>
            </w:r>
          </w:p>
          <w:p w:rsidR="00612D91" w:rsidRDefault="008104E4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line="244" w:lineRule="exact"/>
              <w:ind w:left="1268" w:hanging="165"/>
            </w:pPr>
            <w:r>
              <w:rPr>
                <w:color w:val="FF0000"/>
                <w:spacing w:val="-2"/>
              </w:rPr>
              <w:t>Note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actions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to meet 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10"/>
              </w:rPr>
              <w:t>F</w:t>
            </w:r>
          </w:p>
        </w:tc>
      </w:tr>
    </w:tbl>
    <w:p w:rsidR="00612D91" w:rsidRDefault="00612D91">
      <w:pPr>
        <w:spacing w:line="244" w:lineRule="exact"/>
        <w:sectPr w:rsidR="00612D91">
          <w:headerReference w:type="default" r:id="rId7"/>
          <w:type w:val="continuous"/>
          <w:pgSz w:w="20800" w:h="14700" w:orient="landscape"/>
          <w:pgMar w:top="1380" w:right="1180" w:bottom="280" w:left="1140" w:header="720" w:footer="720" w:gutter="0"/>
          <w:cols w:space="720"/>
        </w:sect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7"/>
        <w:gridCol w:w="2544"/>
        <w:gridCol w:w="6822"/>
      </w:tblGrid>
      <w:tr w:rsidR="00144504">
        <w:trPr>
          <w:gridAfter w:val="1"/>
          <w:wAfter w:w="6822" w:type="dxa"/>
          <w:trHeight w:val="248"/>
        </w:trPr>
        <w:tc>
          <w:tcPr>
            <w:tcW w:w="6497" w:type="dxa"/>
          </w:tcPr>
          <w:p w:rsidR="00144504" w:rsidRDefault="00144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504">
        <w:trPr>
          <w:gridAfter w:val="1"/>
          <w:wAfter w:w="6822" w:type="dxa"/>
          <w:trHeight w:val="418"/>
        </w:trPr>
        <w:tc>
          <w:tcPr>
            <w:tcW w:w="6497" w:type="dxa"/>
          </w:tcPr>
          <w:p w:rsidR="008104E4" w:rsidRDefault="008104E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  <w:spacing w:val="-2"/>
              </w:rPr>
            </w:pPr>
          </w:p>
          <w:p w:rsidR="008104E4" w:rsidRDefault="008104E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  <w:spacing w:val="-2"/>
              </w:rPr>
            </w:pPr>
          </w:p>
          <w:p w:rsidR="00144504" w:rsidRDefault="0014450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</w:rPr>
            </w:pPr>
            <w:r>
              <w:rPr>
                <w:b/>
                <w:spacing w:val="-2"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4504">
        <w:trPr>
          <w:gridAfter w:val="1"/>
          <w:wAfter w:w="6822" w:type="dxa"/>
          <w:trHeight w:val="3503"/>
        </w:trPr>
        <w:tc>
          <w:tcPr>
            <w:tcW w:w="6497" w:type="dxa"/>
          </w:tcPr>
          <w:p w:rsidR="00144504" w:rsidRDefault="00144504">
            <w:pPr>
              <w:pStyle w:val="TableParagraph"/>
              <w:tabs>
                <w:tab w:val="left" w:pos="5448"/>
              </w:tabs>
              <w:spacing w:before="125"/>
              <w:ind w:left="38"/>
            </w:pPr>
            <w:r>
              <w:rPr>
                <w:b/>
              </w:rPr>
              <w:t>Completed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0"/>
              </w:rPr>
              <w:t xml:space="preserve"> </w:t>
            </w:r>
            <w:r>
              <w:t>(Insert</w:t>
            </w:r>
            <w:r>
              <w:rPr>
                <w:spacing w:val="-9"/>
              </w:rPr>
              <w:t xml:space="preserve"> </w:t>
            </w:r>
            <w:r>
              <w:t>date)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44504" w:rsidRDefault="00144504">
            <w:pPr>
              <w:pStyle w:val="TableParagraph"/>
              <w:spacing w:before="47"/>
              <w:rPr>
                <w:rFonts w:ascii="Times New Roman"/>
              </w:rPr>
            </w:pPr>
          </w:p>
          <w:p w:rsidR="00144504" w:rsidRDefault="00144504">
            <w:pPr>
              <w:pStyle w:val="TableParagraph"/>
              <w:ind w:left="38"/>
            </w:pPr>
            <w:r>
              <w:rPr>
                <w:b/>
                <w:spacing w:val="-2"/>
              </w:rPr>
              <w:t>Return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(insert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address)</w:t>
            </w:r>
          </w:p>
          <w:p w:rsidR="00144504" w:rsidRDefault="0014450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28012A68" wp14:editId="4FC4AFD2">
                      <wp:extent cx="2436495" cy="9525"/>
                      <wp:effectExtent l="9525" t="0" r="190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8934A" id="Group 1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BKdo6zdgIAALIFAAAOAAAAAAAA&#10;AAAAAAAAAC4CAABkcnMvZTJvRG9jLnhtbFBLAQItABQABgAIAAAAIQDlENEm2wAAAAMBAAAPAAAA&#10;AAAAAAAAAAAAANAEAABkcnMvZG93bnJldi54bWxQSwUGAAAAAAQABADzAAAA2AUAAAAA&#10;">
                      <v:shape id="Graphic 2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4799F58A" wp14:editId="786D7856">
                      <wp:extent cx="2436495" cy="9525"/>
                      <wp:effectExtent l="9525" t="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03EF2" id="Group 3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A4yuZ9dgIAALIFAAAOAAAAAAAA&#10;AAAAAAAAAC4CAABkcnMvZTJvRG9jLnhtbFBLAQItABQABgAIAAAAIQDlENEm2wAAAAMBAAAPAAAA&#10;AAAAAAAAAAAAANAEAABkcnMvZG93bnJldi54bWxQSwUGAAAAAAQABADzAAAA2AUAAAAA&#10;">
                      <v:shape id="Graphic 4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>
            <w:pPr>
              <w:pStyle w:val="TableParagraph"/>
              <w:rPr>
                <w:rFonts w:ascii="Times New Roman"/>
              </w:rPr>
            </w:pPr>
          </w:p>
          <w:p w:rsidR="00144504" w:rsidRDefault="00144504">
            <w:pPr>
              <w:pStyle w:val="TableParagraph"/>
              <w:spacing w:before="78"/>
              <w:rPr>
                <w:rFonts w:ascii="Times New Roman"/>
              </w:rPr>
            </w:pPr>
          </w:p>
          <w:p w:rsidR="00144504" w:rsidRDefault="00144504" w:rsidP="00144504">
            <w:pPr>
              <w:pStyle w:val="TableParagraph"/>
              <w:ind w:left="3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Church Authority</w:t>
            </w:r>
          </w:p>
          <w:p w:rsidR="008104E4" w:rsidRDefault="008104E4" w:rsidP="00144504">
            <w:pPr>
              <w:pStyle w:val="TableParagraph"/>
              <w:ind w:left="38"/>
              <w:rPr>
                <w:b/>
                <w:spacing w:val="-2"/>
              </w:rPr>
            </w:pPr>
          </w:p>
          <w:p w:rsidR="008104E4" w:rsidRDefault="008104E4" w:rsidP="00144504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____________________________________</w:t>
            </w: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620"/>
        </w:trPr>
        <w:tc>
          <w:tcPr>
            <w:tcW w:w="6497" w:type="dxa"/>
          </w:tcPr>
          <w:p w:rsidR="00612D91" w:rsidRDefault="008104E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921A9" id="Group 5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Ct3sUqdgIAALIFAAAOAAAAAAAA&#10;AAAAAAAAAC4CAABkcnMvZTJvRG9jLnhtbFBLAQItABQABgAIAAAAIQDlENEm2wAAAAMBAAAPAAAA&#10;AAAAAAAAAAAAANAEAABkcnMvZG93bnJldi54bWxQSwUGAAAAAAQABADzAAAA2AUAAAAA&#10;">
                      <v:shape id="Graphic 6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 w:rsidR="00144504">
              <w:rPr>
                <w:b/>
                <w:spacing w:val="-2"/>
              </w:rPr>
              <w:t>Church Leader</w:t>
            </w: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516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  <w:p w:rsidR="00612D91" w:rsidRDefault="00612D91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:rsidR="00612D91" w:rsidRDefault="008104E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D71CB" id="Group 7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">
                      <v:shape id="Graphic 8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4" w:type="dxa"/>
          </w:tcPr>
          <w:p w:rsidR="00612D91" w:rsidRDefault="008104E4" w:rsidP="00144504">
            <w:pPr>
              <w:pStyle w:val="TableParagraph"/>
              <w:spacing w:line="260" w:lineRule="exact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</w:t>
            </w:r>
            <w:r w:rsidR="00C11B14">
              <w:rPr>
                <w:spacing w:val="-5"/>
              </w:rPr>
              <w:t>irector</w:t>
            </w:r>
            <w:r w:rsidR="00144504">
              <w:rPr>
                <w:spacing w:val="-5"/>
              </w:rPr>
              <w:t>/OF SAFEGUARDING</w: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256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612D91" w:rsidRDefault="008104E4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EDF8C" id="Group 9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">
                      <v:shape id="Graphic 10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D91">
        <w:trPr>
          <w:trHeight w:val="271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:rsidR="00612D91" w:rsidRDefault="008104E4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26745" cy="9525"/>
                      <wp:effectExtent l="9525" t="0" r="1904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9525"/>
                                <a:chOff x="0" y="0"/>
                                <a:chExt cx="62674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21"/>
                                  <a:ext cx="626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>
                                      <a:moveTo>
                                        <a:pt x="0" y="0"/>
                                      </a:moveTo>
                                      <a:lnTo>
                                        <a:pt x="626491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5F1C1" id="Group 11" o:spid="_x0000_s1026" style="width:49.35pt;height:.75pt;mso-position-horizontal-relative:char;mso-position-vertical-relative:line" coordsize="62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">
                      <v:shape id="Graphic 12" o:spid="_x0000_s1027" style="position:absolute;top:45;width:6267;height:12;visibility:visible;mso-wrap-style:square;v-text-anchor:top" coordsize="62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" path="m,l626491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09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-7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DLP</w: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293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612D91" w:rsidRDefault="008104E4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51A99" id="Group 13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">
                      <v:shape id="Graphic 14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8104E4">
            <w:pPr>
              <w:pStyle w:val="TableParagraph"/>
              <w:spacing w:before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</w:t>
            </w:r>
            <w:bookmarkStart w:id="0" w:name="_GoBack"/>
            <w:bookmarkEnd w:id="0"/>
          </w:p>
          <w:p w:rsidR="00612D91" w:rsidRDefault="008104E4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96595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595" cy="9525"/>
                                <a:chOff x="0" y="0"/>
                                <a:chExt cx="69659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21"/>
                                  <a:ext cx="69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>
                                      <a:moveTo>
                                        <a:pt x="0" y="0"/>
                                      </a:moveTo>
                                      <a:lnTo>
                                        <a:pt x="696087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2FEC9" id="Group 15" o:spid="_x0000_s1026" style="width:54.85pt;height:.75pt;mso-position-horizontal-relative:char;mso-position-vertical-relative:line" coordsize="69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">
                      <v:shape id="Graphic 16" o:spid="_x0000_s1027" style="position:absolute;top:45;width:6965;height:12;visibility:visible;mso-wrap-style:square;v-text-anchor:top" coordsize="69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" path="m,l696087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</w:tc>
      </w:tr>
      <w:tr w:rsidR="00612D91">
        <w:trPr>
          <w:trHeight w:val="374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2D91" w:rsidRDefault="00612D91">
      <w:pPr>
        <w:rPr>
          <w:rFonts w:ascii="Times New Roman"/>
          <w:sz w:val="24"/>
        </w:rPr>
        <w:sectPr w:rsidR="00612D91">
          <w:pgSz w:w="20800" w:h="14700" w:orient="landscape"/>
          <w:pgMar w:top="136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L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Standard: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Leadership,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Governance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Accountability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Y/N</w:t>
            </w:r>
          </w:p>
        </w:tc>
        <w:tc>
          <w:tcPr>
            <w:tcW w:w="1529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612D91" w:rsidRDefault="008104E4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C11B14">
              <w:rPr>
                <w:rFonts w:ascii="Arial"/>
                <w:b/>
              </w:rPr>
              <w:t xml:space="preserve">and log evidence that </w:t>
            </w:r>
            <w:r>
              <w:rPr>
                <w:rFonts w:ascii="Arial"/>
                <w:b/>
              </w:rPr>
              <w:t>the criteria is in place)</w:t>
            </w:r>
          </w:p>
        </w:tc>
        <w:tc>
          <w:tcPr>
            <w:tcW w:w="3683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0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2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4" w:lineRule="auto"/>
              <w:ind w:left="47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forwarded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each Parish/Local community(Religious)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831"/>
        </w:trPr>
        <w:tc>
          <w:tcPr>
            <w:tcW w:w="1126" w:type="dxa"/>
          </w:tcPr>
          <w:p w:rsidR="00612D91" w:rsidRDefault="000254E9" w:rsidP="000254E9">
            <w:pPr>
              <w:pStyle w:val="TableParagraph"/>
              <w:ind w:left="52"/>
              <w:jc w:val="center"/>
              <w:rPr>
                <w:rFonts w:ascii="Times New Roman"/>
                <w:sz w:val="20"/>
              </w:rPr>
            </w:pPr>
            <w:r w:rsidRPr="000254E9">
              <w:rPr>
                <w:spacing w:val="-5"/>
              </w:rPr>
              <w:t>L2.C</w:t>
            </w:r>
          </w:p>
        </w:tc>
        <w:tc>
          <w:tcPr>
            <w:tcW w:w="6452" w:type="dxa"/>
          </w:tcPr>
          <w:p w:rsidR="00612D91" w:rsidRDefault="008104E4">
            <w:pPr>
              <w:pStyle w:val="TableParagraph"/>
              <w:spacing w:before="139" w:line="254" w:lineRule="auto"/>
              <w:ind w:left="47"/>
            </w:pPr>
            <w:r>
              <w:t>Has</w:t>
            </w:r>
            <w:r>
              <w:rPr>
                <w:spacing w:val="-13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>Parish/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Community(Religious)</w:t>
            </w:r>
            <w:r>
              <w:rPr>
                <w:spacing w:val="-13"/>
              </w:rPr>
              <w:t xml:space="preserve"> </w:t>
            </w:r>
            <w:r>
              <w:t>returned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audit report inclusive of an action plan where relevant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ind w:left="45"/>
            </w:pPr>
            <w:r>
              <w:rPr>
                <w:spacing w:val="-2"/>
              </w:rPr>
              <w:t>Evidence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612D91" w:rsidRDefault="008104E4">
            <w:pPr>
              <w:pStyle w:val="TableParagraph"/>
              <w:spacing w:before="3" w:line="270" w:lineRule="atLeast"/>
              <w:ind w:left="45" w:right="224"/>
            </w:pPr>
            <w:r>
              <w:rPr>
                <w:spacing w:val="-2"/>
              </w:rPr>
              <w:t>each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audit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is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at?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833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2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t>L1.B</w:t>
            </w:r>
          </w:p>
        </w:tc>
        <w:tc>
          <w:tcPr>
            <w:tcW w:w="6452" w:type="dxa"/>
          </w:tcPr>
          <w:p w:rsidR="00612D91" w:rsidRDefault="008104E4">
            <w:pPr>
              <w:pStyle w:val="TableParagraph"/>
              <w:spacing w:before="1"/>
              <w:ind w:left="47"/>
            </w:pPr>
            <w:r>
              <w:t>Have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Church</w:t>
            </w:r>
            <w:r>
              <w:rPr>
                <w:spacing w:val="-12"/>
              </w:rPr>
              <w:t xml:space="preserve"> </w:t>
            </w:r>
            <w:r>
              <w:t>Authority</w:t>
            </w:r>
            <w:r>
              <w:rPr>
                <w:spacing w:val="-11"/>
              </w:rPr>
              <w:t xml:space="preserve"> </w:t>
            </w:r>
            <w:r>
              <w:t>confirmed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guarding</w:t>
            </w:r>
          </w:p>
          <w:p w:rsidR="00612D91" w:rsidRDefault="008104E4">
            <w:pPr>
              <w:pStyle w:val="TableParagraph"/>
              <w:spacing w:before="4" w:line="270" w:lineRule="atLeast"/>
              <w:ind w:left="47"/>
            </w:pP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displayed</w:t>
            </w:r>
            <w:r>
              <w:rPr>
                <w:spacing w:val="-5"/>
              </w:rPr>
              <w:t xml:space="preserve"> </w:t>
            </w:r>
            <w:r>
              <w:t xml:space="preserve">where </w:t>
            </w:r>
            <w:r>
              <w:rPr>
                <w:spacing w:val="-2"/>
              </w:rPr>
              <w:t>appropriate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40" w:line="254" w:lineRule="auto"/>
              <w:ind w:left="45"/>
            </w:pPr>
            <w:r>
              <w:rPr>
                <w:spacing w:val="-2"/>
              </w:rPr>
              <w:t>Evidence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each </w:t>
            </w:r>
            <w:r>
              <w:t>audit is held at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L1.D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2" w:lineRule="auto"/>
              <w:ind w:left="4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viewed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any individual, this has been reviewed and updated (where required)</w:t>
            </w:r>
          </w:p>
          <w:p w:rsidR="00612D91" w:rsidRDefault="008104E4">
            <w:pPr>
              <w:pStyle w:val="TableParagraph"/>
              <w:spacing w:before="3" w:line="266" w:lineRule="exact"/>
              <w:ind w:left="47"/>
            </w:pP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L2.E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80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9" w:lineRule="exact"/>
              <w:ind w:left="47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Three-Year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Child Safeguarding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 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453"/>
              <w:jc w:val="both"/>
            </w:pPr>
            <w:r>
              <w:t xml:space="preserve">List can be found </w:t>
            </w:r>
            <w:r w:rsidR="00FB643F">
              <w:t xml:space="preserve">at? </w:t>
            </w:r>
            <w: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  <w:jc w:val="both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8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173"/>
            </w:pPr>
            <w:r w:rsidRPr="000254E9">
              <w:t>L2.F &amp; 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7"/>
            </w:pPr>
            <w:r>
              <w:rPr>
                <w:spacing w:val="-2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confirmed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Parish/Local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community(religious)</w:t>
            </w:r>
          </w:p>
          <w:p w:rsidR="00612D91" w:rsidRDefault="008104E4">
            <w:pPr>
              <w:pStyle w:val="TableParagraph"/>
              <w:spacing w:before="4" w:line="280" w:lineRule="atLeast"/>
              <w:ind w:left="47"/>
            </w:pPr>
            <w:r>
              <w:t>maintains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mandated</w:t>
            </w:r>
            <w:r>
              <w:rPr>
                <w:spacing w:val="-5"/>
              </w:rPr>
              <w:t xml:space="preserve"> </w:t>
            </w:r>
            <w:r>
              <w:t>persons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 provided as required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5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pgSz w:w="20800" w:h="14700" w:orient="landscape"/>
          <w:pgMar w:top="1280" w:right="1180" w:bottom="1209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243"/>
        <w:gridCol w:w="285"/>
        <w:gridCol w:w="2862"/>
        <w:gridCol w:w="3682"/>
      </w:tblGrid>
      <w:tr w:rsidR="00612D91">
        <w:trPr>
          <w:trHeight w:val="1073"/>
        </w:trPr>
        <w:tc>
          <w:tcPr>
            <w:tcW w:w="1126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5"/>
              </w:rPr>
              <w:t>L3.A</w:t>
            </w:r>
          </w:p>
        </w:tc>
        <w:tc>
          <w:tcPr>
            <w:tcW w:w="645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6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Are</w:t>
            </w:r>
            <w:r>
              <w:rPr>
                <w:spacing w:val="-12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aware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manage child protection allegations, suspicions,</w:t>
            </w:r>
            <w:r>
              <w:rPr>
                <w:spacing w:val="-1"/>
              </w:rPr>
              <w:t xml:space="preserve"> </w:t>
            </w:r>
            <w:r>
              <w:t>concerns or knowledge about Bishops or their Equivalents</w:t>
            </w:r>
          </w:p>
        </w:tc>
        <w:tc>
          <w:tcPr>
            <w:tcW w:w="2591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nil"/>
            </w:tcBorders>
          </w:tcPr>
          <w:p w:rsidR="00612D91" w:rsidRDefault="00612D91">
            <w:pPr>
              <w:pStyle w:val="TableParagraph"/>
              <w:spacing w:before="23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4" w:lineRule="auto"/>
              <w:ind w:left="45" w:right="91"/>
            </w:pPr>
            <w:r>
              <w:rPr>
                <w:spacing w:val="-2"/>
              </w:rPr>
              <w:t>Staff questioned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on</w:t>
            </w:r>
          </w:p>
        </w:tc>
        <w:tc>
          <w:tcPr>
            <w:tcW w:w="286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46"/>
        </w:trPr>
        <w:tc>
          <w:tcPr>
            <w:tcW w:w="1126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right w:val="nil"/>
            </w:tcBorders>
          </w:tcPr>
          <w:p w:rsidR="00612D91" w:rsidRDefault="008104E4">
            <w:pPr>
              <w:pStyle w:val="TableParagraph"/>
              <w:spacing w:before="36" w:line="254" w:lineRule="auto"/>
              <w:ind w:left="45"/>
            </w:pPr>
            <w:r>
              <w:rPr>
                <w:spacing w:val="-2"/>
              </w:rPr>
              <w:t>were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 xml:space="preserve">identify the </w:t>
            </w:r>
            <w:r>
              <w:rPr>
                <w:spacing w:val="-2"/>
              </w:rPr>
              <w:t>correct measures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</w:p>
          <w:p w:rsidR="00612D91" w:rsidRDefault="008104E4">
            <w:pPr>
              <w:pStyle w:val="TableParagraph"/>
              <w:spacing w:line="252" w:lineRule="exact"/>
              <w:ind w:left="45"/>
            </w:pPr>
            <w:r>
              <w:rPr>
                <w:spacing w:val="-2"/>
              </w:rPr>
              <w:t>take.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540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8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11"/>
              </w:rPr>
              <w:t xml:space="preserve"> </w:t>
            </w:r>
            <w:r>
              <w:t>crisis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1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appropriate guidance in the event of a risk arising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5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L3.E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serious</w:t>
            </w:r>
            <w:r>
              <w:rPr>
                <w:spacing w:val="-9"/>
              </w:rPr>
              <w:t xml:space="preserve"> </w:t>
            </w:r>
            <w:r>
              <w:t>incident/</w:t>
            </w:r>
            <w:r>
              <w:rPr>
                <w:spacing w:val="-7"/>
              </w:rPr>
              <w:t xml:space="preserve"> </w:t>
            </w:r>
            <w:r>
              <w:t>event</w:t>
            </w:r>
            <w:r>
              <w:rPr>
                <w:spacing w:val="-8"/>
              </w:rPr>
              <w:t xml:space="preserve"> </w:t>
            </w:r>
            <w:r>
              <w:t>occurred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a Serious incident review was undertaken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8104E4">
            <w:pPr>
              <w:pStyle w:val="TableParagraph"/>
              <w:spacing w:before="1" w:line="254" w:lineRule="auto"/>
              <w:ind w:left="45" w:right="91"/>
            </w:pPr>
            <w:r>
              <w:rPr>
                <w:spacing w:val="-2"/>
              </w:rPr>
              <w:t>Redacted review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8104E4">
            <w:pPr>
              <w:pStyle w:val="TableParagraph"/>
              <w:spacing w:line="266" w:lineRule="exac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4"/>
              </w:rPr>
              <w:t>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Training appropriate to role including refresher training has been undertaken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Clerics,</w:t>
            </w:r>
            <w:r>
              <w:rPr>
                <w:spacing w:val="-12"/>
              </w:rPr>
              <w:t xml:space="preserve"> </w:t>
            </w:r>
            <w:r>
              <w:t>Male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Female</w:t>
            </w:r>
            <w:r>
              <w:rPr>
                <w:spacing w:val="-12"/>
              </w:rPr>
              <w:t xml:space="preserve"> </w:t>
            </w:r>
            <w:r>
              <w:t>Religious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Lay</w:t>
            </w:r>
            <w:r>
              <w:rPr>
                <w:spacing w:val="-11"/>
              </w:rPr>
              <w:t xml:space="preserve"> </w:t>
            </w:r>
            <w:r>
              <w:t>Personnel.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8104E4">
            <w:pPr>
              <w:pStyle w:val="TableParagraph"/>
              <w:spacing w:before="1"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7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43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60" w:lineRule="exact"/>
              <w:ind w:left="47"/>
            </w:pPr>
            <w:r>
              <w:rPr>
                <w:spacing w:val="-2"/>
              </w:rPr>
              <w:t>Details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displayed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appropriate locations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8104E4">
            <w:pPr>
              <w:pStyle w:val="TableParagraph"/>
              <w:spacing w:before="1" w:line="254" w:lineRule="auto"/>
              <w:ind w:left="45"/>
            </w:pPr>
            <w:r>
              <w:t xml:space="preserve">Details of DLP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Deputy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DLP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found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612D91" w:rsidRDefault="008104E4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line="270" w:lineRule="atLeas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S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Standard: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Nurturing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 culture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safeguarding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  <w:r w:rsidR="00D967C5">
              <w:rPr>
                <w:rFonts w:ascii="Arial"/>
                <w:b/>
                <w:spacing w:val="-2"/>
              </w:rPr>
              <w:t xml:space="preserve"> </w:t>
            </w:r>
            <w:r w:rsidR="00D967C5">
              <w:rPr>
                <w:rFonts w:ascii="Arial"/>
                <w:b/>
                <w:spacing w:val="-5"/>
              </w:rPr>
              <w:t>Y/N</w:t>
            </w:r>
          </w:p>
        </w:tc>
        <w:tc>
          <w:tcPr>
            <w:tcW w:w="1528" w:type="dxa"/>
            <w:gridSpan w:val="2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66" w:lineRule="auto"/>
              <w:ind w:left="280" w:right="91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2" w:type="dxa"/>
            <w:shd w:val="clear" w:color="auto" w:fill="D4DCE2"/>
          </w:tcPr>
          <w:p w:rsidR="00612D91" w:rsidRDefault="008104E4">
            <w:pPr>
              <w:pStyle w:val="TableParagraph"/>
              <w:spacing w:before="154" w:line="266" w:lineRule="auto"/>
              <w:ind w:left="86" w:right="41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Details ( Evidence as requested in Column D if </w:t>
            </w:r>
            <w:r>
              <w:rPr>
                <w:rFonts w:ascii="Arial"/>
                <w:b/>
              </w:rPr>
              <w:t>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66" w:lineRule="auto"/>
              <w:ind w:left="50" w:right="4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</w:tbl>
    <w:p w:rsidR="00612D91" w:rsidRDefault="00612D91">
      <w:pPr>
        <w:spacing w:line="266" w:lineRule="auto"/>
        <w:rPr>
          <w:rFonts w:ascii="Arial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97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S1.A</w:t>
            </w:r>
          </w:p>
        </w:tc>
        <w:tc>
          <w:tcPr>
            <w:tcW w:w="6452" w:type="dxa"/>
          </w:tcPr>
          <w:p w:rsidR="00612D91" w:rsidRDefault="008104E4" w:rsidP="00EC0E16">
            <w:pPr>
              <w:pStyle w:val="TableParagraph"/>
              <w:spacing w:line="260" w:lineRule="exact"/>
              <w:rPr>
                <w:spacing w:val="-2"/>
              </w:rPr>
            </w:pPr>
            <w:r>
              <w:rPr>
                <w:spacing w:val="-2"/>
              </w:rPr>
              <w:t>Safe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recruitment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practices 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</w:t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 xml:space="preserve">Clear job descriptions are </w:t>
            </w:r>
            <w:proofErr w:type="gramStart"/>
            <w:r>
              <w:t>provided?</w:t>
            </w:r>
            <w:proofErr w:type="gramEnd"/>
            <w:r>
              <w:t xml:space="preserve">                       </w:t>
            </w:r>
            <w:r>
              <w:t>Yes/No</w:t>
            </w:r>
            <w:r>
              <w:t xml:space="preserve">                                 </w:t>
            </w:r>
            <w:r>
              <w:t xml:space="preserve">    </w:t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>Application forms are completed?</w:t>
            </w:r>
            <w:r w:rsidR="00D967C5">
              <w:t xml:space="preserve">`                         </w:t>
            </w:r>
            <w:r w:rsidR="00D967C5">
              <w:t>Yes/No</w:t>
            </w:r>
            <w:r>
              <w:tab/>
            </w:r>
            <w:r>
              <w:tab/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 xml:space="preserve">References </w:t>
            </w:r>
            <w:proofErr w:type="gramStart"/>
            <w:r>
              <w:t>are sought and checked</w:t>
            </w:r>
            <w:proofErr w:type="gramEnd"/>
            <w:r>
              <w:t>?</w:t>
            </w:r>
            <w:r>
              <w:tab/>
            </w:r>
            <w:r w:rsidR="00D967C5">
              <w:t xml:space="preserve">               </w:t>
            </w:r>
            <w:r w:rsidR="00D967C5">
              <w:t>Yes/No</w:t>
            </w:r>
            <w:r w:rsidR="00D967C5">
              <w:tab/>
            </w:r>
            <w:r w:rsidR="00D967C5">
              <w:tab/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>Vetting is completed (if appropriate)</w:t>
            </w:r>
            <w:proofErr w:type="gramStart"/>
            <w:r>
              <w:t>?</w:t>
            </w:r>
            <w:proofErr w:type="gramEnd"/>
            <w:r w:rsidR="00D967C5">
              <w:tab/>
            </w:r>
            <w:r w:rsidR="00D967C5">
              <w:tab/>
            </w:r>
            <w:r w:rsidR="00D967C5">
              <w:t>Yes/No</w:t>
            </w:r>
            <w:r w:rsidR="00D967C5">
              <w:tab/>
            </w:r>
            <w:r w:rsidR="00D967C5">
              <w:tab/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 xml:space="preserve">Declaration forms are </w:t>
            </w:r>
            <w:proofErr w:type="gramStart"/>
            <w:r>
              <w:t>complete?</w:t>
            </w:r>
            <w:proofErr w:type="gramEnd"/>
            <w:r w:rsidR="00D967C5">
              <w:tab/>
            </w:r>
            <w:r w:rsidR="00D967C5">
              <w:tab/>
            </w:r>
            <w:r w:rsidR="00D967C5">
              <w:t>Yes/No</w:t>
            </w:r>
            <w:r w:rsidR="00D967C5">
              <w:tab/>
            </w:r>
            <w:r w:rsidR="00D967C5">
              <w:tab/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 xml:space="preserve">A safeguarding policy </w:t>
            </w:r>
            <w:r w:rsidR="00D967C5">
              <w:t xml:space="preserve">has been </w:t>
            </w:r>
            <w:proofErr w:type="gramStart"/>
            <w:r w:rsidR="00D967C5">
              <w:t>provided?</w:t>
            </w:r>
            <w:proofErr w:type="gramEnd"/>
            <w:r w:rsidR="00D967C5">
              <w:t xml:space="preserve">            </w:t>
            </w:r>
            <w:r w:rsidR="00D967C5">
              <w:t>Yes/No</w:t>
            </w:r>
            <w:r>
              <w:t xml:space="preserve">                                       </w:t>
            </w:r>
          </w:p>
          <w:p w:rsidR="00EC0E16" w:rsidRDefault="00EC0E16" w:rsidP="00D967C5">
            <w:pPr>
              <w:pStyle w:val="ListParagraph"/>
              <w:numPr>
                <w:ilvl w:val="0"/>
                <w:numId w:val="9"/>
              </w:numPr>
            </w:pPr>
            <w:r>
              <w:t>A whistle-blowing p</w:t>
            </w:r>
            <w:r w:rsidR="00D967C5">
              <w:t xml:space="preserve">olicy has been </w:t>
            </w:r>
            <w:proofErr w:type="gramStart"/>
            <w:r w:rsidR="00D967C5">
              <w:t>provided?</w:t>
            </w:r>
            <w:proofErr w:type="gramEnd"/>
            <w:r w:rsidR="00D967C5">
              <w:t xml:space="preserve">       </w:t>
            </w:r>
            <w:r w:rsidR="00D967C5">
              <w:t>Yes/No</w:t>
            </w:r>
            <w:r>
              <w:t xml:space="preserve">                                         </w:t>
            </w:r>
          </w:p>
          <w:p w:rsidR="00C11B14" w:rsidRDefault="00C11B14">
            <w:pPr>
              <w:pStyle w:val="TableParagraph"/>
              <w:spacing w:line="260" w:lineRule="exact"/>
              <w:ind w:left="47"/>
            </w:pP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100"/>
            </w:pPr>
            <w:r>
              <w:t xml:space="preserve">Policy and </w:t>
            </w:r>
            <w:r>
              <w:rPr>
                <w:spacing w:val="-2"/>
              </w:rPr>
              <w:t xml:space="preserve">sample </w:t>
            </w:r>
            <w:r>
              <w:t xml:space="preserve">redacted file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8104E4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before="6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1" w:line="255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 w:right="144"/>
            </w:pPr>
            <w:r>
              <w:t>Character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sought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personnel,</w:t>
            </w:r>
            <w:r>
              <w:rPr>
                <w:spacing w:val="-12"/>
              </w:rPr>
              <w:t xml:space="preserve"> </w:t>
            </w:r>
            <w:r>
              <w:t xml:space="preserve">a follow up call has been made to the </w:t>
            </w:r>
            <w:r w:rsidR="00FB643F">
              <w:t>referee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line="254" w:lineRule="auto"/>
              <w:ind w:left="45"/>
            </w:pPr>
            <w:r>
              <w:t xml:space="preserve">Personnel files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8104E4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line="270" w:lineRule="atLeas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6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7"/>
            </w:pPr>
            <w:r>
              <w:t>All</w:t>
            </w:r>
            <w:r>
              <w:rPr>
                <w:spacing w:val="27"/>
              </w:rPr>
              <w:t xml:space="preserve"> </w:t>
            </w:r>
            <w:r>
              <w:t>Clerics, Male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Female Religious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Lay Personnel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have</w:t>
            </w:r>
          </w:p>
          <w:p w:rsidR="00612D91" w:rsidRDefault="008104E4">
            <w:pPr>
              <w:pStyle w:val="TableParagraph"/>
              <w:spacing w:before="4" w:line="280" w:lineRule="atLeast"/>
              <w:ind w:left="47"/>
            </w:pP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Garda</w:t>
            </w:r>
            <w:r>
              <w:rPr>
                <w:spacing w:val="-6"/>
              </w:rPr>
              <w:t xml:space="preserve"> </w:t>
            </w:r>
            <w:r>
              <w:t>vetting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 xml:space="preserve">years </w:t>
            </w:r>
            <w:r>
              <w:rPr>
                <w:spacing w:val="-2"/>
              </w:rPr>
              <w:t>subsequently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S2.A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2"/>
              <w:rPr>
                <w:rFonts w:ascii="Times New Roman"/>
              </w:rPr>
            </w:pPr>
          </w:p>
          <w:p w:rsidR="00612D91" w:rsidRDefault="008104E4" w:rsidP="00D967C5">
            <w:pPr>
              <w:pStyle w:val="TableParagraph"/>
              <w:spacing w:before="1" w:line="280" w:lineRule="atLeast"/>
              <w:ind w:left="47"/>
            </w:pPr>
            <w:r>
              <w:t>All</w:t>
            </w:r>
            <w:r>
              <w:rPr>
                <w:spacing w:val="-10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completing</w:t>
            </w:r>
            <w:r>
              <w:rPr>
                <w:spacing w:val="-8"/>
              </w:rPr>
              <w:t xml:space="preserve"> </w:t>
            </w:r>
            <w:r>
              <w:t xml:space="preserve">an </w:t>
            </w:r>
            <w:r w:rsidR="00FB643F">
              <w:t>induction</w:t>
            </w:r>
            <w:r>
              <w:t xml:space="preserve"> plan that covers all aspects of Child safeguarding and </w:t>
            </w:r>
            <w:r>
              <w:rPr>
                <w:spacing w:val="-2"/>
              </w:rPr>
              <w:t>protection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 xml:space="preserve">Sample </w:t>
            </w:r>
            <w:r>
              <w:t xml:space="preserve">induction plan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8104E4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before="5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3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970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S2.B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5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Basic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  <w:r>
              <w:rPr>
                <w:spacing w:val="-11"/>
              </w:rPr>
              <w:t xml:space="preserve"> </w:t>
            </w:r>
            <w:r w:rsidR="00FB643F">
              <w:t>awareness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delivered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all Clerics, Male and Female </w:t>
            </w:r>
            <w:r>
              <w:t>religious and Lay personnel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39" w:line="254" w:lineRule="auto"/>
              <w:ind w:left="45" w:right="100"/>
            </w:pPr>
            <w:r>
              <w:t xml:space="preserve">Proof of </w:t>
            </w:r>
            <w:r>
              <w:rPr>
                <w:spacing w:val="-2"/>
              </w:rPr>
              <w:t>offer/delivery 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 xml:space="preserve">be found </w:t>
            </w:r>
            <w:r w:rsidR="00FB643F">
              <w:t xml:space="preserve">at? </w:t>
            </w:r>
            <w:r>
              <w:t xml:space="preserve">Last 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S3.A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notified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Adults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any activities with Children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Policy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8104E4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S4.A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exists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providing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supervision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 w:rsidR="00FB643F">
              <w:t>involved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 child safeguarding role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S5.A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7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7"/>
            </w:pPr>
            <w:r>
              <w:rPr>
                <w:spacing w:val="-2"/>
              </w:rPr>
              <w:t>Where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 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 w:rsidR="00FB643F">
              <w:rPr>
                <w:spacing w:val="-2"/>
              </w:rPr>
              <w:t>organized</w:t>
            </w:r>
            <w:r>
              <w:rPr>
                <w:spacing w:val="-2"/>
              </w:rPr>
              <w:t xml:space="preserve"> by Clerics,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Female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Lay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completed.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100"/>
            </w:pPr>
            <w:r>
              <w:rPr>
                <w:spacing w:val="-4"/>
              </w:rPr>
              <w:t xml:space="preserve">Risk </w:t>
            </w:r>
            <w:r>
              <w:rPr>
                <w:spacing w:val="-2"/>
              </w:rPr>
              <w:t>assessments 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8104E4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before="5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2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S5.B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7"/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ministry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 w:rsidR="00FB643F">
              <w:t>occurring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Statement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place,</w:t>
            </w:r>
            <w:r>
              <w:rPr>
                <w:spacing w:val="-11"/>
              </w:rPr>
              <w:t xml:space="preserve"> </w:t>
            </w:r>
            <w:r>
              <w:t>reviewed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updated</w:t>
            </w:r>
            <w:r>
              <w:rPr>
                <w:spacing w:val="-9"/>
              </w:rPr>
              <w:t xml:space="preserve"> </w:t>
            </w:r>
            <w:r>
              <w:t>every</w:t>
            </w:r>
            <w:r>
              <w:rPr>
                <w:spacing w:val="-8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is visible to all involved </w:t>
            </w:r>
            <w:r w:rsidR="00D967C5">
              <w:t>with the Church/ Religious body (Republic of Ireland only)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40" w:line="254" w:lineRule="auto"/>
              <w:ind w:left="45" w:right="100"/>
            </w:pPr>
            <w:r>
              <w:rPr>
                <w:spacing w:val="-2"/>
              </w:rPr>
              <w:t>Statement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 xml:space="preserve">be found </w:t>
            </w:r>
            <w:r w:rsidR="00FB643F">
              <w:t xml:space="preserve">at? </w:t>
            </w:r>
            <w:r>
              <w:t xml:space="preserve">Last 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5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S5.C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/>
            </w:pPr>
            <w:r>
              <w:t>Supervision</w:t>
            </w:r>
            <w:r>
              <w:rPr>
                <w:spacing w:val="-10"/>
              </w:rPr>
              <w:t xml:space="preserve"> </w:t>
            </w:r>
            <w:r>
              <w:t>ratios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notified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involved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 xml:space="preserve">Children within the Church/ Religious body. Ratios are </w:t>
            </w:r>
            <w:r>
              <w:t>always supported.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/>
            </w:pPr>
            <w:r>
              <w:t xml:space="preserve">Proof of ratios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8104E4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line="270" w:lineRule="atLeas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S6.A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80" w:lineRule="atLeast"/>
              <w:ind w:left="47" w:right="341"/>
              <w:jc w:val="both"/>
            </w:pPr>
            <w:r>
              <w:t>Where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Church/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those groups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 xml:space="preserve">they have a child safeguarding policy in </w:t>
            </w:r>
            <w:r>
              <w:t>place.</w:t>
            </w:r>
          </w:p>
          <w:p w:rsidR="00D967C5" w:rsidRDefault="00D967C5" w:rsidP="00D967C5">
            <w:pPr>
              <w:pStyle w:val="TableParagraph"/>
              <w:spacing w:before="1" w:line="280" w:lineRule="atLeast"/>
              <w:ind w:right="341"/>
              <w:jc w:val="both"/>
            </w:pP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/>
            </w:pPr>
            <w:r>
              <w:t xml:space="preserve">Copy of </w:t>
            </w:r>
            <w:r>
              <w:rPr>
                <w:spacing w:val="-4"/>
              </w:rPr>
              <w:t xml:space="preserve">correspondence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at</w:t>
            </w:r>
          </w:p>
          <w:p w:rsidR="00612D91" w:rsidRDefault="008104E4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8104E4">
            <w:pPr>
              <w:pStyle w:val="TableParagraph"/>
              <w:spacing w:before="6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2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539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144504" w:rsidRDefault="00144504" w:rsidP="00144504">
            <w:pPr>
              <w:pStyle w:val="TableParagraph"/>
              <w:rPr>
                <w:spacing w:val="-4"/>
              </w:rPr>
            </w:pPr>
          </w:p>
          <w:p w:rsidR="00612D91" w:rsidRPr="00144504" w:rsidRDefault="00144504" w:rsidP="00144504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 xml:space="preserve">      </w:t>
            </w:r>
            <w:r w:rsidRPr="00144504">
              <w:rPr>
                <w:spacing w:val="-4"/>
              </w:rPr>
              <w:t>S6.A</w:t>
            </w: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3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ind w:left="52"/>
              <w:jc w:val="center"/>
            </w:pP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7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9" w:lineRule="exact"/>
              <w:ind w:left="47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register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non-Church</w:t>
            </w:r>
            <w:r>
              <w:rPr>
                <w:spacing w:val="-12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 w:rsidR="00FB643F">
              <w:t>Church</w:t>
            </w:r>
            <w:r>
              <w:rPr>
                <w:spacing w:val="-11"/>
              </w:rPr>
              <w:t xml:space="preserve"> </w:t>
            </w:r>
            <w:r>
              <w:t>property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Register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viewed </w:t>
            </w:r>
            <w:r w:rsidR="00FB643F">
              <w:t>at?</w:t>
            </w:r>
          </w:p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S6.G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80" w:lineRule="atLeast"/>
              <w:ind w:left="47" w:right="261"/>
              <w:jc w:val="both"/>
            </w:pPr>
            <w:r>
              <w:t>Where</w:t>
            </w:r>
            <w:r>
              <w:rPr>
                <w:spacing w:val="-1"/>
              </w:rPr>
              <w:t xml:space="preserve"> </w:t>
            </w:r>
            <w:r>
              <w:t>visiting</w:t>
            </w:r>
            <w:r>
              <w:rPr>
                <w:spacing w:val="-1"/>
              </w:rPr>
              <w:t xml:space="preserve"> </w:t>
            </w:r>
            <w:r>
              <w:t>Clergy, Religious,</w:t>
            </w:r>
            <w:r>
              <w:rPr>
                <w:spacing w:val="-1"/>
              </w:rPr>
              <w:t xml:space="preserve"> </w:t>
            </w:r>
            <w:r>
              <w:t>Lay Ecclesial Ministers,</w:t>
            </w:r>
            <w:r>
              <w:rPr>
                <w:spacing w:val="-1"/>
              </w:rPr>
              <w:t xml:space="preserve"> </w:t>
            </w:r>
            <w:r>
              <w:t>Seminarians attend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Church/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confirmation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6"/>
              </w:rPr>
              <w:t xml:space="preserve"> </w:t>
            </w:r>
            <w:r>
              <w:t>has been viewed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57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44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S7.B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80" w:lineRule="atLeast"/>
              <w:ind w:left="47"/>
            </w:pPr>
            <w:r>
              <w:t>Clerics,</w:t>
            </w:r>
            <w:r>
              <w:rPr>
                <w:spacing w:val="-12"/>
              </w:rPr>
              <w:t xml:space="preserve"> </w:t>
            </w:r>
            <w:r>
              <w:t>Male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Female</w:t>
            </w:r>
            <w:r>
              <w:rPr>
                <w:spacing w:val="-12"/>
              </w:rPr>
              <w:t xml:space="preserve"> </w:t>
            </w:r>
            <w:r>
              <w:t>religious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Lay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 xml:space="preserve">received training/ viewed </w:t>
            </w:r>
            <w:r>
              <w:t>policy/ procedure on use of Technology,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223" w:line="254" w:lineRule="auto"/>
              <w:ind w:left="45"/>
            </w:pPr>
            <w:r>
              <w:t>Proof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 xml:space="preserve">be found </w:t>
            </w:r>
            <w:r w:rsidR="00FB643F">
              <w:t>at?</w:t>
            </w:r>
          </w:p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225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4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S9.B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58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80" w:lineRule="atLeast"/>
              <w:ind w:left="47" w:right="144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complaints</w:t>
            </w:r>
            <w:r>
              <w:rPr>
                <w:spacing w:val="-10"/>
              </w:rPr>
              <w:t xml:space="preserve"> </w:t>
            </w:r>
            <w:r>
              <w:t>procedure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anyone</w:t>
            </w:r>
            <w:r>
              <w:rPr>
                <w:spacing w:val="-10"/>
              </w:rPr>
              <w:t xml:space="preserve"> </w:t>
            </w:r>
            <w:r>
              <w:t>who wishes to raise a complaint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before="140" w:line="254" w:lineRule="auto"/>
              <w:ind w:left="45"/>
            </w:pPr>
            <w:r>
              <w:rPr>
                <w:spacing w:val="-2"/>
              </w:rPr>
              <w:t xml:space="preserve">Complaints </w:t>
            </w:r>
            <w:r w:rsidR="00FB643F">
              <w:t>procedure</w:t>
            </w:r>
            <w:r>
              <w:t xml:space="preserve"> and </w:t>
            </w:r>
            <w:r>
              <w:rPr>
                <w:spacing w:val="-2"/>
              </w:rPr>
              <w:t xml:space="preserve">complaints </w:t>
            </w:r>
            <w:r w:rsidR="00FB643F">
              <w:rPr>
                <w:spacing w:val="-2"/>
              </w:rPr>
              <w:t>received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R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66" w:lineRule="auto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Responding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Pastorally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reporting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according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 Civil and Cannon Law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</w:p>
        </w:tc>
        <w:tc>
          <w:tcPr>
            <w:tcW w:w="1529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612D91" w:rsidRDefault="008104E4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Details ( Evidence as requested in Column D if evidence is not available this should </w:t>
            </w:r>
            <w:r>
              <w:rPr>
                <w:rFonts w:ascii="Arial"/>
                <w:b/>
              </w:rPr>
              <w:t>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3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spacing w:before="1"/>
              <w:ind w:left="52"/>
              <w:jc w:val="center"/>
            </w:pPr>
            <w:r w:rsidRPr="00144504">
              <w:t>R1.A &amp; R1. 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42"/>
              <w:rPr>
                <w:rFonts w:ascii="Times New Roman"/>
              </w:rPr>
            </w:pPr>
          </w:p>
          <w:p w:rsidR="00612D91" w:rsidRDefault="008104E4">
            <w:pPr>
              <w:pStyle w:val="TableParagraph"/>
              <w:spacing w:before="1" w:line="252" w:lineRule="auto"/>
              <w:ind w:left="47"/>
            </w:pPr>
            <w:r>
              <w:t>Clerics, Male and Female religious and Lay personnel have received 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 w:rsidR="00FB643F">
              <w:t>awareness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</w:p>
          <w:p w:rsidR="00612D91" w:rsidRDefault="008104E4">
            <w:pPr>
              <w:pStyle w:val="TableParagraph"/>
              <w:spacing w:before="3" w:line="266" w:lineRule="exact"/>
              <w:ind w:left="47"/>
            </w:pPr>
            <w:r>
              <w:rPr>
                <w:spacing w:val="-2"/>
              </w:rPr>
              <w:t>concerns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8104E4">
            <w:pPr>
              <w:pStyle w:val="TableParagraph"/>
              <w:spacing w:line="254" w:lineRule="auto"/>
              <w:ind w:left="45" w:right="224"/>
            </w:pPr>
            <w:r>
              <w:t xml:space="preserve">Pathway for </w:t>
            </w:r>
            <w:r>
              <w:rPr>
                <w:spacing w:val="-2"/>
              </w:rPr>
              <w:t>reporting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found</w:t>
            </w:r>
            <w:r>
              <w:rPr>
                <w:spacing w:val="-11"/>
              </w:rPr>
              <w:t xml:space="preserve"> </w:t>
            </w:r>
            <w:r w:rsidR="00FB643F">
              <w:t>at</w:t>
            </w:r>
            <w:r w:rsidR="00FB643F">
              <w:rPr>
                <w:spacing w:val="-12"/>
              </w:rPr>
              <w:t xml:space="preserve">? </w:t>
            </w:r>
            <w:r>
              <w:t>Last 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4EB8" w:rsidRDefault="004F4EB8"/>
    <w:sectPr w:rsidR="004F4EB8">
      <w:pgSz w:w="20800" w:h="14700" w:orient="landscape"/>
      <w:pgMar w:top="128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C5" w:rsidRDefault="00D967C5" w:rsidP="00D967C5">
      <w:r>
        <w:separator/>
      </w:r>
    </w:p>
  </w:endnote>
  <w:endnote w:type="continuationSeparator" w:id="0">
    <w:p w:rsidR="00D967C5" w:rsidRDefault="00D967C5" w:rsidP="00D9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C5" w:rsidRDefault="00D967C5" w:rsidP="00D967C5">
      <w:r>
        <w:separator/>
      </w:r>
    </w:p>
  </w:footnote>
  <w:footnote w:type="continuationSeparator" w:id="0">
    <w:p w:rsidR="00D967C5" w:rsidRDefault="00D967C5" w:rsidP="00D9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C5" w:rsidRDefault="00C0375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B96A" wp14:editId="1AD41205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13401675" cy="866775"/>
              <wp:effectExtent l="0" t="0" r="9525" b="9525"/>
              <wp:wrapNone/>
              <wp:docPr id="47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01675" cy="866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207135">
                            <a:moveTo>
                              <a:pt x="7560564" y="1207008"/>
                            </a:moveTo>
                            <a:lnTo>
                              <a:pt x="0" y="1207008"/>
                            </a:lnTo>
                            <a:lnTo>
                              <a:pt x="0" y="0"/>
                            </a:lnTo>
                            <a:lnTo>
                              <a:pt x="7560564" y="0"/>
                            </a:lnTo>
                            <a:lnTo>
                              <a:pt x="7560564" y="1207008"/>
                            </a:lnTo>
                            <a:close/>
                          </a:path>
                        </a:pathLst>
                      </a:custGeom>
                      <a:solidFill>
                        <a:srgbClr val="215D9E"/>
                      </a:solidFill>
                    </wps:spPr>
                    <wps:txbx>
                      <w:txbxContent>
                        <w:p w:rsidR="00640CD6" w:rsidRDefault="00640CD6" w:rsidP="00640CD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40CD6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GUIDANCE L.2 Annual Self Audit</w:t>
                          </w:r>
                        </w:p>
                        <w:p w:rsidR="00640CD6" w:rsidRPr="00640CD6" w:rsidRDefault="00640CD6" w:rsidP="00640CD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Template L.2 (3)</w:t>
                          </w: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6B96A" id="Graphic 3" o:spid="_x0000_s1026" style="position:absolute;margin-left:-1in;margin-top:-36pt;width:1055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945,1207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" adj="-11796480,,5400" path="m7560564,1207008l,1207008,,,7560564,r,1207008xe" fillcolor="#215d9e" stroked="f">
              <v:stroke joinstyle="miter"/>
              <v:formulas/>
              <v:path arrowok="t" o:connecttype="custom" textboxrect="0,0,7560945,1207135"/>
              <v:textbox inset="0,0,0,0">
                <w:txbxContent>
                  <w:p w:rsidR="00640CD6" w:rsidRDefault="00640CD6" w:rsidP="00640CD6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640CD6">
                      <w:rPr>
                        <w:color w:val="FFFFFF" w:themeColor="background1"/>
                        <w:sz w:val="48"/>
                        <w:szCs w:val="48"/>
                      </w:rPr>
                      <w:t>GUIDANCE L.2 Annual Self Audit</w:t>
                    </w:r>
                  </w:p>
                  <w:p w:rsidR="00640CD6" w:rsidRPr="00640CD6" w:rsidRDefault="00640CD6" w:rsidP="00640CD6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Template L.2 (3)</w:t>
                    </w:r>
                  </w:p>
                </w:txbxContent>
              </v:textbox>
            </v:shape>
          </w:pict>
        </mc:Fallback>
      </mc:AlternateContent>
    </w:r>
    <w:r w:rsidR="00D967C5">
      <w:rPr>
        <w:noProof/>
        <w:sz w:val="2"/>
        <w:lang w:val="en-IE" w:eastAsia="en-IE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8913F5B" wp14:editId="673861B2">
              <wp:simplePos x="0" y="0"/>
              <wp:positionH relativeFrom="page">
                <wp:posOffset>11087100</wp:posOffset>
              </wp:positionH>
              <wp:positionV relativeFrom="paragraph">
                <wp:posOffset>-352425</wp:posOffset>
              </wp:positionV>
              <wp:extent cx="1790700" cy="4311015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0700" cy="4311015"/>
                        <a:chOff x="9086" y="-285"/>
                        <a:chExt cx="2820" cy="6789"/>
                      </a:xfrm>
                    </wpg:grpSpPr>
                    <wps:wsp>
                      <wps:cNvPr id="44" name="Freeform 3"/>
                      <wps:cNvSpPr>
                        <a:spLocks/>
                      </wps:cNvSpPr>
                      <wps:spPr bwMode="auto">
                        <a:xfrm>
                          <a:off x="9086" y="-285"/>
                          <a:ext cx="1410" cy="6170"/>
                        </a:xfrm>
                        <a:custGeom>
                          <a:avLst/>
                          <a:gdLst>
                            <a:gd name="T0" fmla="*/ 363 w 1410"/>
                            <a:gd name="T1" fmla="*/ 156 h 6170"/>
                            <a:gd name="T2" fmla="*/ 496 w 1410"/>
                            <a:gd name="T3" fmla="*/ 362 h 6170"/>
                            <a:gd name="T4" fmla="*/ 602 w 1410"/>
                            <a:gd name="T5" fmla="*/ 564 h 6170"/>
                            <a:gd name="T6" fmla="*/ 683 w 1410"/>
                            <a:gd name="T7" fmla="*/ 763 h 6170"/>
                            <a:gd name="T8" fmla="*/ 742 w 1410"/>
                            <a:gd name="T9" fmla="*/ 958 h 6170"/>
                            <a:gd name="T10" fmla="*/ 779 w 1410"/>
                            <a:gd name="T11" fmla="*/ 1151 h 6170"/>
                            <a:gd name="T12" fmla="*/ 797 w 1410"/>
                            <a:gd name="T13" fmla="*/ 1341 h 6170"/>
                            <a:gd name="T14" fmla="*/ 797 w 1410"/>
                            <a:gd name="T15" fmla="*/ 1528 h 6170"/>
                            <a:gd name="T16" fmla="*/ 782 w 1410"/>
                            <a:gd name="T17" fmla="*/ 1713 h 6170"/>
                            <a:gd name="T18" fmla="*/ 754 w 1410"/>
                            <a:gd name="T19" fmla="*/ 1895 h 6170"/>
                            <a:gd name="T20" fmla="*/ 714 w 1410"/>
                            <a:gd name="T21" fmla="*/ 2076 h 6170"/>
                            <a:gd name="T22" fmla="*/ 664 w 1410"/>
                            <a:gd name="T23" fmla="*/ 2254 h 6170"/>
                            <a:gd name="T24" fmla="*/ 607 w 1410"/>
                            <a:gd name="T25" fmla="*/ 2431 h 6170"/>
                            <a:gd name="T26" fmla="*/ 544 w 1410"/>
                            <a:gd name="T27" fmla="*/ 2607 h 6170"/>
                            <a:gd name="T28" fmla="*/ 476 w 1410"/>
                            <a:gd name="T29" fmla="*/ 2781 h 6170"/>
                            <a:gd name="T30" fmla="*/ 337 w 1410"/>
                            <a:gd name="T31" fmla="*/ 3125 h 6170"/>
                            <a:gd name="T32" fmla="*/ 269 w 1410"/>
                            <a:gd name="T33" fmla="*/ 3296 h 6170"/>
                            <a:gd name="T34" fmla="*/ 204 w 1410"/>
                            <a:gd name="T35" fmla="*/ 3467 h 6170"/>
                            <a:gd name="T36" fmla="*/ 146 w 1410"/>
                            <a:gd name="T37" fmla="*/ 3637 h 6170"/>
                            <a:gd name="T38" fmla="*/ 94 w 1410"/>
                            <a:gd name="T39" fmla="*/ 3807 h 6170"/>
                            <a:gd name="T40" fmla="*/ 52 w 1410"/>
                            <a:gd name="T41" fmla="*/ 3977 h 6170"/>
                            <a:gd name="T42" fmla="*/ 21 w 1410"/>
                            <a:gd name="T43" fmla="*/ 4147 h 6170"/>
                            <a:gd name="T44" fmla="*/ 3 w 1410"/>
                            <a:gd name="T45" fmla="*/ 4317 h 6170"/>
                            <a:gd name="T46" fmla="*/ 0 w 1410"/>
                            <a:gd name="T47" fmla="*/ 4488 h 6170"/>
                            <a:gd name="T48" fmla="*/ 14 w 1410"/>
                            <a:gd name="T49" fmla="*/ 4659 h 6170"/>
                            <a:gd name="T50" fmla="*/ 47 w 1410"/>
                            <a:gd name="T51" fmla="*/ 4832 h 6170"/>
                            <a:gd name="T52" fmla="*/ 101 w 1410"/>
                            <a:gd name="T53" fmla="*/ 5005 h 6170"/>
                            <a:gd name="T54" fmla="*/ 177 w 1410"/>
                            <a:gd name="T55" fmla="*/ 5180 h 6170"/>
                            <a:gd name="T56" fmla="*/ 278 w 1410"/>
                            <a:gd name="T57" fmla="*/ 5356 h 6170"/>
                            <a:gd name="T58" fmla="*/ 405 w 1410"/>
                            <a:gd name="T59" fmla="*/ 5533 h 6170"/>
                            <a:gd name="T60" fmla="*/ 561 w 1410"/>
                            <a:gd name="T61" fmla="*/ 5713 h 6170"/>
                            <a:gd name="T62" fmla="*/ 747 w 1410"/>
                            <a:gd name="T63" fmla="*/ 5894 h 6170"/>
                            <a:gd name="T64" fmla="*/ 965 w 1410"/>
                            <a:gd name="T65" fmla="*/ 6078 h 6170"/>
                            <a:gd name="T66" fmla="*/ 1037 w 1410"/>
                            <a:gd name="T67" fmla="*/ 6044 h 6170"/>
                            <a:gd name="T68" fmla="*/ 958 w 1410"/>
                            <a:gd name="T69" fmla="*/ 5793 h 6170"/>
                            <a:gd name="T70" fmla="*/ 903 w 1410"/>
                            <a:gd name="T71" fmla="*/ 5547 h 6170"/>
                            <a:gd name="T72" fmla="*/ 870 w 1410"/>
                            <a:gd name="T73" fmla="*/ 5304 h 6170"/>
                            <a:gd name="T74" fmla="*/ 857 w 1410"/>
                            <a:gd name="T75" fmla="*/ 5065 h 6170"/>
                            <a:gd name="T76" fmla="*/ 861 w 1410"/>
                            <a:gd name="T77" fmla="*/ 4829 h 6170"/>
                            <a:gd name="T78" fmla="*/ 879 w 1410"/>
                            <a:gd name="T79" fmla="*/ 4596 h 6170"/>
                            <a:gd name="T80" fmla="*/ 910 w 1410"/>
                            <a:gd name="T81" fmla="*/ 4366 h 6170"/>
                            <a:gd name="T82" fmla="*/ 951 w 1410"/>
                            <a:gd name="T83" fmla="*/ 4140 h 6170"/>
                            <a:gd name="T84" fmla="*/ 1000 w 1410"/>
                            <a:gd name="T85" fmla="*/ 3916 h 6170"/>
                            <a:gd name="T86" fmla="*/ 1055 w 1410"/>
                            <a:gd name="T87" fmla="*/ 3695 h 6170"/>
                            <a:gd name="T88" fmla="*/ 1112 w 1410"/>
                            <a:gd name="T89" fmla="*/ 3476 h 6170"/>
                            <a:gd name="T90" fmla="*/ 1200 w 1410"/>
                            <a:gd name="T91" fmla="*/ 3153 h 6170"/>
                            <a:gd name="T92" fmla="*/ 1255 w 1410"/>
                            <a:gd name="T93" fmla="*/ 2941 h 6170"/>
                            <a:gd name="T94" fmla="*/ 1305 w 1410"/>
                            <a:gd name="T95" fmla="*/ 2731 h 6170"/>
                            <a:gd name="T96" fmla="*/ 1348 w 1410"/>
                            <a:gd name="T97" fmla="*/ 2523 h 6170"/>
                            <a:gd name="T98" fmla="*/ 1381 w 1410"/>
                            <a:gd name="T99" fmla="*/ 2317 h 6170"/>
                            <a:gd name="T100" fmla="*/ 1403 w 1410"/>
                            <a:gd name="T101" fmla="*/ 2112 h 6170"/>
                            <a:gd name="T102" fmla="*/ 1410 w 1410"/>
                            <a:gd name="T103" fmla="*/ 1910 h 6170"/>
                            <a:gd name="T104" fmla="*/ 1400 w 1410"/>
                            <a:gd name="T105" fmla="*/ 1709 h 6170"/>
                            <a:gd name="T106" fmla="*/ 1371 w 1410"/>
                            <a:gd name="T107" fmla="*/ 1509 h 6170"/>
                            <a:gd name="T108" fmla="*/ 1321 w 1410"/>
                            <a:gd name="T109" fmla="*/ 1311 h 6170"/>
                            <a:gd name="T110" fmla="*/ 1247 w 1410"/>
                            <a:gd name="T111" fmla="*/ 1114 h 6170"/>
                            <a:gd name="T112" fmla="*/ 1147 w 1410"/>
                            <a:gd name="T113" fmla="*/ 918 h 6170"/>
                            <a:gd name="T114" fmla="*/ 1018 w 1410"/>
                            <a:gd name="T115" fmla="*/ 724 h 6170"/>
                            <a:gd name="T116" fmla="*/ 859 w 1410"/>
                            <a:gd name="T117" fmla="*/ 530 h 6170"/>
                            <a:gd name="T118" fmla="*/ 667 w 1410"/>
                            <a:gd name="T119" fmla="*/ 336 h 6170"/>
                            <a:gd name="T120" fmla="*/ 439 w 1410"/>
                            <a:gd name="T121" fmla="*/ 144 h 6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10" h="6170">
                              <a:moveTo>
                                <a:pt x="244" y="0"/>
                              </a:moveTo>
                              <a:lnTo>
                                <a:pt x="286" y="52"/>
                              </a:lnTo>
                              <a:lnTo>
                                <a:pt x="325" y="104"/>
                              </a:lnTo>
                              <a:lnTo>
                                <a:pt x="363" y="156"/>
                              </a:lnTo>
                              <a:lnTo>
                                <a:pt x="399" y="208"/>
                              </a:lnTo>
                              <a:lnTo>
                                <a:pt x="433" y="259"/>
                              </a:lnTo>
                              <a:lnTo>
                                <a:pt x="465" y="311"/>
                              </a:lnTo>
                              <a:lnTo>
                                <a:pt x="496" y="362"/>
                              </a:lnTo>
                              <a:lnTo>
                                <a:pt x="525" y="413"/>
                              </a:lnTo>
                              <a:lnTo>
                                <a:pt x="552" y="463"/>
                              </a:lnTo>
                              <a:lnTo>
                                <a:pt x="578" y="514"/>
                              </a:lnTo>
                              <a:lnTo>
                                <a:pt x="602" y="564"/>
                              </a:lnTo>
                              <a:lnTo>
                                <a:pt x="625" y="614"/>
                              </a:lnTo>
                              <a:lnTo>
                                <a:pt x="646" y="664"/>
                              </a:lnTo>
                              <a:lnTo>
                                <a:pt x="665" y="713"/>
                              </a:lnTo>
                              <a:lnTo>
                                <a:pt x="683" y="763"/>
                              </a:lnTo>
                              <a:lnTo>
                                <a:pt x="700" y="812"/>
                              </a:lnTo>
                              <a:lnTo>
                                <a:pt x="715" y="861"/>
                              </a:lnTo>
                              <a:lnTo>
                                <a:pt x="729" y="910"/>
                              </a:lnTo>
                              <a:lnTo>
                                <a:pt x="742" y="958"/>
                              </a:lnTo>
                              <a:lnTo>
                                <a:pt x="753" y="1007"/>
                              </a:lnTo>
                              <a:lnTo>
                                <a:pt x="763" y="1055"/>
                              </a:lnTo>
                              <a:lnTo>
                                <a:pt x="771" y="1103"/>
                              </a:lnTo>
                              <a:lnTo>
                                <a:pt x="779" y="1151"/>
                              </a:lnTo>
                              <a:lnTo>
                                <a:pt x="785" y="1199"/>
                              </a:lnTo>
                              <a:lnTo>
                                <a:pt x="790" y="1246"/>
                              </a:lnTo>
                              <a:lnTo>
                                <a:pt x="794" y="1294"/>
                              </a:lnTo>
                              <a:lnTo>
                                <a:pt x="797" y="1341"/>
                              </a:lnTo>
                              <a:lnTo>
                                <a:pt x="798" y="1388"/>
                              </a:lnTo>
                              <a:lnTo>
                                <a:pt x="799" y="1435"/>
                              </a:lnTo>
                              <a:lnTo>
                                <a:pt x="799" y="1481"/>
                              </a:lnTo>
                              <a:lnTo>
                                <a:pt x="797" y="1528"/>
                              </a:lnTo>
                              <a:lnTo>
                                <a:pt x="795" y="1574"/>
                              </a:lnTo>
                              <a:lnTo>
                                <a:pt x="792" y="1621"/>
                              </a:lnTo>
                              <a:lnTo>
                                <a:pt x="788" y="1667"/>
                              </a:lnTo>
                              <a:lnTo>
                                <a:pt x="782" y="1713"/>
                              </a:lnTo>
                              <a:lnTo>
                                <a:pt x="777" y="1759"/>
                              </a:lnTo>
                              <a:lnTo>
                                <a:pt x="770" y="1804"/>
                              </a:lnTo>
                              <a:lnTo>
                                <a:pt x="762" y="1850"/>
                              </a:lnTo>
                              <a:lnTo>
                                <a:pt x="754" y="1895"/>
                              </a:lnTo>
                              <a:lnTo>
                                <a:pt x="745" y="1941"/>
                              </a:lnTo>
                              <a:lnTo>
                                <a:pt x="735" y="1986"/>
                              </a:lnTo>
                              <a:lnTo>
                                <a:pt x="725" y="2031"/>
                              </a:lnTo>
                              <a:lnTo>
                                <a:pt x="714" y="2076"/>
                              </a:lnTo>
                              <a:lnTo>
                                <a:pt x="703" y="2121"/>
                              </a:lnTo>
                              <a:lnTo>
                                <a:pt x="690" y="2165"/>
                              </a:lnTo>
                              <a:lnTo>
                                <a:pt x="678" y="2210"/>
                              </a:lnTo>
                              <a:lnTo>
                                <a:pt x="664" y="2254"/>
                              </a:lnTo>
                              <a:lnTo>
                                <a:pt x="651" y="2299"/>
                              </a:lnTo>
                              <a:lnTo>
                                <a:pt x="637" y="2343"/>
                              </a:lnTo>
                              <a:lnTo>
                                <a:pt x="622" y="2387"/>
                              </a:lnTo>
                              <a:lnTo>
                                <a:pt x="607" y="2431"/>
                              </a:lnTo>
                              <a:lnTo>
                                <a:pt x="592" y="2475"/>
                              </a:lnTo>
                              <a:lnTo>
                                <a:pt x="576" y="2519"/>
                              </a:lnTo>
                              <a:lnTo>
                                <a:pt x="560" y="2563"/>
                              </a:lnTo>
                              <a:lnTo>
                                <a:pt x="544" y="2607"/>
                              </a:lnTo>
                              <a:lnTo>
                                <a:pt x="527" y="2650"/>
                              </a:lnTo>
                              <a:lnTo>
                                <a:pt x="510" y="2694"/>
                              </a:lnTo>
                              <a:lnTo>
                                <a:pt x="493" y="2737"/>
                              </a:lnTo>
                              <a:lnTo>
                                <a:pt x="476" y="2781"/>
                              </a:lnTo>
                              <a:lnTo>
                                <a:pt x="459" y="2824"/>
                              </a:lnTo>
                              <a:lnTo>
                                <a:pt x="442" y="2867"/>
                              </a:lnTo>
                              <a:lnTo>
                                <a:pt x="424" y="2910"/>
                              </a:lnTo>
                              <a:lnTo>
                                <a:pt x="337" y="3125"/>
                              </a:lnTo>
                              <a:lnTo>
                                <a:pt x="320" y="3168"/>
                              </a:lnTo>
                              <a:lnTo>
                                <a:pt x="303" y="3211"/>
                              </a:lnTo>
                              <a:lnTo>
                                <a:pt x="286" y="3254"/>
                              </a:lnTo>
                              <a:lnTo>
                                <a:pt x="269" y="3296"/>
                              </a:lnTo>
                              <a:lnTo>
                                <a:pt x="252" y="3339"/>
                              </a:lnTo>
                              <a:lnTo>
                                <a:pt x="236" y="3382"/>
                              </a:lnTo>
                              <a:lnTo>
                                <a:pt x="220" y="3424"/>
                              </a:lnTo>
                              <a:lnTo>
                                <a:pt x="204" y="3467"/>
                              </a:lnTo>
                              <a:lnTo>
                                <a:pt x="189" y="3510"/>
                              </a:lnTo>
                              <a:lnTo>
                                <a:pt x="174" y="3552"/>
                              </a:lnTo>
                              <a:lnTo>
                                <a:pt x="160" y="3595"/>
                              </a:lnTo>
                              <a:lnTo>
                                <a:pt x="146" y="3637"/>
                              </a:lnTo>
                              <a:lnTo>
                                <a:pt x="132" y="3680"/>
                              </a:lnTo>
                              <a:lnTo>
                                <a:pt x="119" y="3722"/>
                              </a:lnTo>
                              <a:lnTo>
                                <a:pt x="106" y="3765"/>
                              </a:lnTo>
                              <a:lnTo>
                                <a:pt x="94" y="3807"/>
                              </a:lnTo>
                              <a:lnTo>
                                <a:pt x="83" y="3849"/>
                              </a:lnTo>
                              <a:lnTo>
                                <a:pt x="72" y="3892"/>
                              </a:lnTo>
                              <a:lnTo>
                                <a:pt x="61" y="3934"/>
                              </a:lnTo>
                              <a:lnTo>
                                <a:pt x="52" y="3977"/>
                              </a:lnTo>
                              <a:lnTo>
                                <a:pt x="43" y="4019"/>
                              </a:lnTo>
                              <a:lnTo>
                                <a:pt x="35" y="4062"/>
                              </a:lnTo>
                              <a:lnTo>
                                <a:pt x="28" y="4104"/>
                              </a:lnTo>
                              <a:lnTo>
                                <a:pt x="21" y="4147"/>
                              </a:lnTo>
                              <a:lnTo>
                                <a:pt x="15" y="4189"/>
                              </a:lnTo>
                              <a:lnTo>
                                <a:pt x="10" y="4232"/>
                              </a:lnTo>
                              <a:lnTo>
                                <a:pt x="6" y="4274"/>
                              </a:lnTo>
                              <a:lnTo>
                                <a:pt x="3" y="4317"/>
                              </a:lnTo>
                              <a:lnTo>
                                <a:pt x="1" y="4360"/>
                              </a:lnTo>
                              <a:lnTo>
                                <a:pt x="0" y="4402"/>
                              </a:lnTo>
                              <a:lnTo>
                                <a:pt x="0" y="4445"/>
                              </a:lnTo>
                              <a:lnTo>
                                <a:pt x="0" y="4488"/>
                              </a:lnTo>
                              <a:lnTo>
                                <a:pt x="2" y="4531"/>
                              </a:lnTo>
                              <a:lnTo>
                                <a:pt x="5" y="4573"/>
                              </a:lnTo>
                              <a:lnTo>
                                <a:pt x="9" y="4616"/>
                              </a:lnTo>
                              <a:lnTo>
                                <a:pt x="14" y="4659"/>
                              </a:lnTo>
                              <a:lnTo>
                                <a:pt x="21" y="4702"/>
                              </a:lnTo>
                              <a:lnTo>
                                <a:pt x="28" y="4745"/>
                              </a:lnTo>
                              <a:lnTo>
                                <a:pt x="37" y="4788"/>
                              </a:lnTo>
                              <a:lnTo>
                                <a:pt x="47" y="4832"/>
                              </a:lnTo>
                              <a:lnTo>
                                <a:pt x="59" y="4875"/>
                              </a:lnTo>
                              <a:lnTo>
                                <a:pt x="71" y="4918"/>
                              </a:lnTo>
                              <a:lnTo>
                                <a:pt x="86" y="4962"/>
                              </a:lnTo>
                              <a:lnTo>
                                <a:pt x="101" y="5005"/>
                              </a:lnTo>
                              <a:lnTo>
                                <a:pt x="118" y="5049"/>
                              </a:lnTo>
                              <a:lnTo>
                                <a:pt x="136" y="5092"/>
                              </a:lnTo>
                              <a:lnTo>
                                <a:pt x="156" y="5136"/>
                              </a:lnTo>
                              <a:lnTo>
                                <a:pt x="177" y="5180"/>
                              </a:lnTo>
                              <a:lnTo>
                                <a:pt x="200" y="5223"/>
                              </a:lnTo>
                              <a:lnTo>
                                <a:pt x="225" y="5267"/>
                              </a:lnTo>
                              <a:lnTo>
                                <a:pt x="251" y="5311"/>
                              </a:lnTo>
                              <a:lnTo>
                                <a:pt x="278" y="5356"/>
                              </a:lnTo>
                              <a:lnTo>
                                <a:pt x="307" y="5400"/>
                              </a:lnTo>
                              <a:lnTo>
                                <a:pt x="338" y="5444"/>
                              </a:lnTo>
                              <a:lnTo>
                                <a:pt x="371" y="5489"/>
                              </a:lnTo>
                              <a:lnTo>
                                <a:pt x="405" y="5533"/>
                              </a:lnTo>
                              <a:lnTo>
                                <a:pt x="442" y="5578"/>
                              </a:lnTo>
                              <a:lnTo>
                                <a:pt x="480" y="5623"/>
                              </a:lnTo>
                              <a:lnTo>
                                <a:pt x="519" y="5668"/>
                              </a:lnTo>
                              <a:lnTo>
                                <a:pt x="561" y="5713"/>
                              </a:lnTo>
                              <a:lnTo>
                                <a:pt x="605" y="5758"/>
                              </a:lnTo>
                              <a:lnTo>
                                <a:pt x="650" y="5803"/>
                              </a:lnTo>
                              <a:lnTo>
                                <a:pt x="698" y="5848"/>
                              </a:lnTo>
                              <a:lnTo>
                                <a:pt x="747" y="5894"/>
                              </a:lnTo>
                              <a:lnTo>
                                <a:pt x="798" y="5940"/>
                              </a:lnTo>
                              <a:lnTo>
                                <a:pt x="852" y="5985"/>
                              </a:lnTo>
                              <a:lnTo>
                                <a:pt x="907" y="6031"/>
                              </a:lnTo>
                              <a:lnTo>
                                <a:pt x="965" y="6078"/>
                              </a:lnTo>
                              <a:lnTo>
                                <a:pt x="1025" y="6124"/>
                              </a:lnTo>
                              <a:lnTo>
                                <a:pt x="1087" y="6170"/>
                              </a:lnTo>
                              <a:lnTo>
                                <a:pt x="1061" y="6107"/>
                              </a:lnTo>
                              <a:lnTo>
                                <a:pt x="1037" y="6044"/>
                              </a:lnTo>
                              <a:lnTo>
                                <a:pt x="1015" y="5981"/>
                              </a:lnTo>
                              <a:lnTo>
                                <a:pt x="995" y="5918"/>
                              </a:lnTo>
                              <a:lnTo>
                                <a:pt x="976" y="5856"/>
                              </a:lnTo>
                              <a:lnTo>
                                <a:pt x="958" y="5793"/>
                              </a:lnTo>
                              <a:lnTo>
                                <a:pt x="942" y="5731"/>
                              </a:lnTo>
                              <a:lnTo>
                                <a:pt x="928" y="5670"/>
                              </a:lnTo>
                              <a:lnTo>
                                <a:pt x="915" y="5608"/>
                              </a:lnTo>
                              <a:lnTo>
                                <a:pt x="903" y="5547"/>
                              </a:lnTo>
                              <a:lnTo>
                                <a:pt x="893" y="5486"/>
                              </a:lnTo>
                              <a:lnTo>
                                <a:pt x="884" y="5425"/>
                              </a:lnTo>
                              <a:lnTo>
                                <a:pt x="877" y="5365"/>
                              </a:lnTo>
                              <a:lnTo>
                                <a:pt x="870" y="5304"/>
                              </a:lnTo>
                              <a:lnTo>
                                <a:pt x="865" y="5244"/>
                              </a:lnTo>
                              <a:lnTo>
                                <a:pt x="861" y="5184"/>
                              </a:lnTo>
                              <a:lnTo>
                                <a:pt x="859" y="5124"/>
                              </a:lnTo>
                              <a:lnTo>
                                <a:pt x="857" y="5065"/>
                              </a:lnTo>
                              <a:lnTo>
                                <a:pt x="856" y="5005"/>
                              </a:lnTo>
                              <a:lnTo>
                                <a:pt x="857" y="4946"/>
                              </a:lnTo>
                              <a:lnTo>
                                <a:pt x="858" y="4887"/>
                              </a:lnTo>
                              <a:lnTo>
                                <a:pt x="861" y="4829"/>
                              </a:lnTo>
                              <a:lnTo>
                                <a:pt x="864" y="4770"/>
                              </a:lnTo>
                              <a:lnTo>
                                <a:pt x="868" y="4712"/>
                              </a:lnTo>
                              <a:lnTo>
                                <a:pt x="873" y="4654"/>
                              </a:lnTo>
                              <a:lnTo>
                                <a:pt x="879" y="4596"/>
                              </a:lnTo>
                              <a:lnTo>
                                <a:pt x="886" y="4538"/>
                              </a:lnTo>
                              <a:lnTo>
                                <a:pt x="893" y="4481"/>
                              </a:lnTo>
                              <a:lnTo>
                                <a:pt x="901" y="4423"/>
                              </a:lnTo>
                              <a:lnTo>
                                <a:pt x="910" y="4366"/>
                              </a:lnTo>
                              <a:lnTo>
                                <a:pt x="920" y="4309"/>
                              </a:lnTo>
                              <a:lnTo>
                                <a:pt x="930" y="4253"/>
                              </a:lnTo>
                              <a:lnTo>
                                <a:pt x="940" y="4196"/>
                              </a:lnTo>
                              <a:lnTo>
                                <a:pt x="951" y="4140"/>
                              </a:lnTo>
                              <a:lnTo>
                                <a:pt x="963" y="4083"/>
                              </a:lnTo>
                              <a:lnTo>
                                <a:pt x="975" y="4027"/>
                              </a:lnTo>
                              <a:lnTo>
                                <a:pt x="987" y="3972"/>
                              </a:lnTo>
                              <a:lnTo>
                                <a:pt x="1000" y="3916"/>
                              </a:lnTo>
                              <a:lnTo>
                                <a:pt x="1014" y="3860"/>
                              </a:lnTo>
                              <a:lnTo>
                                <a:pt x="1027" y="3805"/>
                              </a:lnTo>
                              <a:lnTo>
                                <a:pt x="1041" y="3750"/>
                              </a:lnTo>
                              <a:lnTo>
                                <a:pt x="1055" y="3695"/>
                              </a:lnTo>
                              <a:lnTo>
                                <a:pt x="1069" y="3640"/>
                              </a:lnTo>
                              <a:lnTo>
                                <a:pt x="1083" y="3585"/>
                              </a:lnTo>
                              <a:lnTo>
                                <a:pt x="1098" y="3531"/>
                              </a:lnTo>
                              <a:lnTo>
                                <a:pt x="1112" y="3476"/>
                              </a:lnTo>
                              <a:lnTo>
                                <a:pt x="1127" y="3422"/>
                              </a:lnTo>
                              <a:lnTo>
                                <a:pt x="1171" y="3261"/>
                              </a:lnTo>
                              <a:lnTo>
                                <a:pt x="1185" y="3207"/>
                              </a:lnTo>
                              <a:lnTo>
                                <a:pt x="1200" y="3153"/>
                              </a:lnTo>
                              <a:lnTo>
                                <a:pt x="1214" y="3100"/>
                              </a:lnTo>
                              <a:lnTo>
                                <a:pt x="1228" y="3047"/>
                              </a:lnTo>
                              <a:lnTo>
                                <a:pt x="1242" y="2994"/>
                              </a:lnTo>
                              <a:lnTo>
                                <a:pt x="1255" y="2941"/>
                              </a:lnTo>
                              <a:lnTo>
                                <a:pt x="1268" y="2888"/>
                              </a:lnTo>
                              <a:lnTo>
                                <a:pt x="1281" y="2836"/>
                              </a:lnTo>
                              <a:lnTo>
                                <a:pt x="1293" y="2783"/>
                              </a:lnTo>
                              <a:lnTo>
                                <a:pt x="1305" y="2731"/>
                              </a:lnTo>
                              <a:lnTo>
                                <a:pt x="1317" y="2679"/>
                              </a:lnTo>
                              <a:lnTo>
                                <a:pt x="1328" y="2627"/>
                              </a:lnTo>
                              <a:lnTo>
                                <a:pt x="1338" y="2575"/>
                              </a:lnTo>
                              <a:lnTo>
                                <a:pt x="1348" y="2523"/>
                              </a:lnTo>
                              <a:lnTo>
                                <a:pt x="1358" y="2471"/>
                              </a:lnTo>
                              <a:lnTo>
                                <a:pt x="1366" y="2420"/>
                              </a:lnTo>
                              <a:lnTo>
                                <a:pt x="1374" y="2368"/>
                              </a:lnTo>
                              <a:lnTo>
                                <a:pt x="1381" y="2317"/>
                              </a:lnTo>
                              <a:lnTo>
                                <a:pt x="1388" y="2265"/>
                              </a:lnTo>
                              <a:lnTo>
                                <a:pt x="1394" y="2214"/>
                              </a:lnTo>
                              <a:lnTo>
                                <a:pt x="1399" y="2163"/>
                              </a:lnTo>
                              <a:lnTo>
                                <a:pt x="1403" y="2112"/>
                              </a:lnTo>
                              <a:lnTo>
                                <a:pt x="1406" y="2062"/>
                              </a:lnTo>
                              <a:lnTo>
                                <a:pt x="1408" y="2011"/>
                              </a:lnTo>
                              <a:lnTo>
                                <a:pt x="1409" y="1960"/>
                              </a:lnTo>
                              <a:lnTo>
                                <a:pt x="1410" y="1910"/>
                              </a:lnTo>
                              <a:lnTo>
                                <a:pt x="1409" y="1859"/>
                              </a:lnTo>
                              <a:lnTo>
                                <a:pt x="1407" y="1809"/>
                              </a:lnTo>
                              <a:lnTo>
                                <a:pt x="1404" y="1759"/>
                              </a:lnTo>
                              <a:lnTo>
                                <a:pt x="1400" y="1709"/>
                              </a:lnTo>
                              <a:lnTo>
                                <a:pt x="1394" y="1659"/>
                              </a:lnTo>
                              <a:lnTo>
                                <a:pt x="1388" y="1609"/>
                              </a:lnTo>
                              <a:lnTo>
                                <a:pt x="1380" y="1559"/>
                              </a:lnTo>
                              <a:lnTo>
                                <a:pt x="1371" y="1509"/>
                              </a:lnTo>
                              <a:lnTo>
                                <a:pt x="1360" y="1460"/>
                              </a:lnTo>
                              <a:lnTo>
                                <a:pt x="1348" y="1410"/>
                              </a:lnTo>
                              <a:lnTo>
                                <a:pt x="1335" y="1361"/>
                              </a:lnTo>
                              <a:lnTo>
                                <a:pt x="1321" y="1311"/>
                              </a:lnTo>
                              <a:lnTo>
                                <a:pt x="1304" y="1262"/>
                              </a:lnTo>
                              <a:lnTo>
                                <a:pt x="1287" y="1213"/>
                              </a:lnTo>
                              <a:lnTo>
                                <a:pt x="1267" y="1163"/>
                              </a:lnTo>
                              <a:lnTo>
                                <a:pt x="1247" y="1114"/>
                              </a:lnTo>
                              <a:lnTo>
                                <a:pt x="1224" y="1065"/>
                              </a:lnTo>
                              <a:lnTo>
                                <a:pt x="1200" y="1016"/>
                              </a:lnTo>
                              <a:lnTo>
                                <a:pt x="1174" y="967"/>
                              </a:lnTo>
                              <a:lnTo>
                                <a:pt x="1147" y="918"/>
                              </a:lnTo>
                              <a:lnTo>
                                <a:pt x="1117" y="870"/>
                              </a:lnTo>
                              <a:lnTo>
                                <a:pt x="1086" y="821"/>
                              </a:lnTo>
                              <a:lnTo>
                                <a:pt x="1053" y="772"/>
                              </a:lnTo>
                              <a:lnTo>
                                <a:pt x="1018" y="724"/>
                              </a:lnTo>
                              <a:lnTo>
                                <a:pt x="981" y="675"/>
                              </a:lnTo>
                              <a:lnTo>
                                <a:pt x="943" y="626"/>
                              </a:lnTo>
                              <a:lnTo>
                                <a:pt x="902" y="578"/>
                              </a:lnTo>
                              <a:lnTo>
                                <a:pt x="859" y="530"/>
                              </a:lnTo>
                              <a:lnTo>
                                <a:pt x="814" y="481"/>
                              </a:lnTo>
                              <a:lnTo>
                                <a:pt x="767" y="433"/>
                              </a:lnTo>
                              <a:lnTo>
                                <a:pt x="718" y="385"/>
                              </a:lnTo>
                              <a:lnTo>
                                <a:pt x="667" y="336"/>
                              </a:lnTo>
                              <a:lnTo>
                                <a:pt x="613" y="288"/>
                              </a:lnTo>
                              <a:lnTo>
                                <a:pt x="558" y="240"/>
                              </a:lnTo>
                              <a:lnTo>
                                <a:pt x="500" y="192"/>
                              </a:lnTo>
                              <a:lnTo>
                                <a:pt x="439" y="144"/>
                              </a:lnTo>
                              <a:lnTo>
                                <a:pt x="377" y="96"/>
                              </a:lnTo>
                              <a:lnTo>
                                <a:pt x="312" y="48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"/>
                      <wps:cNvSpPr>
                        <a:spLocks/>
                      </wps:cNvSpPr>
                      <wps:spPr bwMode="auto">
                        <a:xfrm>
                          <a:off x="11052" y="1988"/>
                          <a:ext cx="853" cy="3898"/>
                        </a:xfrm>
                        <a:custGeom>
                          <a:avLst/>
                          <a:gdLst>
                            <a:gd name="T0" fmla="*/ 832 w 853"/>
                            <a:gd name="T1" fmla="*/ 18 h 3898"/>
                            <a:gd name="T2" fmla="*/ 712 w 853"/>
                            <a:gd name="T3" fmla="*/ 135 h 3898"/>
                            <a:gd name="T4" fmla="*/ 606 w 853"/>
                            <a:gd name="T5" fmla="*/ 249 h 3898"/>
                            <a:gd name="T6" fmla="*/ 512 w 853"/>
                            <a:gd name="T7" fmla="*/ 361 h 3898"/>
                            <a:gd name="T8" fmla="*/ 430 w 853"/>
                            <a:gd name="T9" fmla="*/ 470 h 3898"/>
                            <a:gd name="T10" fmla="*/ 360 w 853"/>
                            <a:gd name="T11" fmla="*/ 577 h 3898"/>
                            <a:gd name="T12" fmla="*/ 300 w 853"/>
                            <a:gd name="T13" fmla="*/ 682 h 3898"/>
                            <a:gd name="T14" fmla="*/ 251 w 853"/>
                            <a:gd name="T15" fmla="*/ 785 h 3898"/>
                            <a:gd name="T16" fmla="*/ 210 w 853"/>
                            <a:gd name="T17" fmla="*/ 887 h 3898"/>
                            <a:gd name="T18" fmla="*/ 178 w 853"/>
                            <a:gd name="T19" fmla="*/ 988 h 3898"/>
                            <a:gd name="T20" fmla="*/ 154 w 853"/>
                            <a:gd name="T21" fmla="*/ 1087 h 3898"/>
                            <a:gd name="T22" fmla="*/ 137 w 853"/>
                            <a:gd name="T23" fmla="*/ 1186 h 3898"/>
                            <a:gd name="T24" fmla="*/ 126 w 853"/>
                            <a:gd name="T25" fmla="*/ 1284 h 3898"/>
                            <a:gd name="T26" fmla="*/ 121 w 853"/>
                            <a:gd name="T27" fmla="*/ 1381 h 3898"/>
                            <a:gd name="T28" fmla="*/ 120 w 853"/>
                            <a:gd name="T29" fmla="*/ 1479 h 3898"/>
                            <a:gd name="T30" fmla="*/ 124 w 853"/>
                            <a:gd name="T31" fmla="*/ 1576 h 3898"/>
                            <a:gd name="T32" fmla="*/ 132 w 853"/>
                            <a:gd name="T33" fmla="*/ 1674 h 3898"/>
                            <a:gd name="T34" fmla="*/ 142 w 853"/>
                            <a:gd name="T35" fmla="*/ 1773 h 3898"/>
                            <a:gd name="T36" fmla="*/ 155 w 853"/>
                            <a:gd name="T37" fmla="*/ 1872 h 3898"/>
                            <a:gd name="T38" fmla="*/ 169 w 853"/>
                            <a:gd name="T39" fmla="*/ 1972 h 3898"/>
                            <a:gd name="T40" fmla="*/ 191 w 853"/>
                            <a:gd name="T41" fmla="*/ 2125 h 3898"/>
                            <a:gd name="T42" fmla="*/ 205 w 853"/>
                            <a:gd name="T43" fmla="*/ 2228 h 3898"/>
                            <a:gd name="T44" fmla="*/ 218 w 853"/>
                            <a:gd name="T45" fmla="*/ 2334 h 3898"/>
                            <a:gd name="T46" fmla="*/ 229 w 853"/>
                            <a:gd name="T47" fmla="*/ 2441 h 3898"/>
                            <a:gd name="T48" fmla="*/ 238 w 853"/>
                            <a:gd name="T49" fmla="*/ 2551 h 3898"/>
                            <a:gd name="T50" fmla="*/ 244 w 853"/>
                            <a:gd name="T51" fmla="*/ 2663 h 3898"/>
                            <a:gd name="T52" fmla="*/ 245 w 853"/>
                            <a:gd name="T53" fmla="*/ 2778 h 3898"/>
                            <a:gd name="T54" fmla="*/ 242 w 853"/>
                            <a:gd name="T55" fmla="*/ 2896 h 3898"/>
                            <a:gd name="T56" fmla="*/ 234 w 853"/>
                            <a:gd name="T57" fmla="*/ 3017 h 3898"/>
                            <a:gd name="T58" fmla="*/ 220 w 853"/>
                            <a:gd name="T59" fmla="*/ 3142 h 3898"/>
                            <a:gd name="T60" fmla="*/ 198 w 853"/>
                            <a:gd name="T61" fmla="*/ 3270 h 3898"/>
                            <a:gd name="T62" fmla="*/ 170 w 853"/>
                            <a:gd name="T63" fmla="*/ 3402 h 3898"/>
                            <a:gd name="T64" fmla="*/ 133 w 853"/>
                            <a:gd name="T65" fmla="*/ 3538 h 3898"/>
                            <a:gd name="T66" fmla="*/ 87 w 853"/>
                            <a:gd name="T67" fmla="*/ 3678 h 3898"/>
                            <a:gd name="T68" fmla="*/ 31 w 853"/>
                            <a:gd name="T69" fmla="*/ 3823 h 3898"/>
                            <a:gd name="T70" fmla="*/ 0 w 853"/>
                            <a:gd name="T71" fmla="*/ 3897 h 3898"/>
                            <a:gd name="T72" fmla="*/ 152 w 853"/>
                            <a:gd name="T73" fmla="*/ 3819 h 3898"/>
                            <a:gd name="T74" fmla="*/ 291 w 853"/>
                            <a:gd name="T75" fmla="*/ 3740 h 3898"/>
                            <a:gd name="T76" fmla="*/ 415 w 853"/>
                            <a:gd name="T77" fmla="*/ 3661 h 3898"/>
                            <a:gd name="T78" fmla="*/ 527 w 853"/>
                            <a:gd name="T79" fmla="*/ 3581 h 3898"/>
                            <a:gd name="T80" fmla="*/ 626 w 853"/>
                            <a:gd name="T81" fmla="*/ 3501 h 3898"/>
                            <a:gd name="T82" fmla="*/ 713 w 853"/>
                            <a:gd name="T83" fmla="*/ 3419 h 3898"/>
                            <a:gd name="T84" fmla="*/ 789 w 853"/>
                            <a:gd name="T85" fmla="*/ 3337 h 3898"/>
                            <a:gd name="T86" fmla="*/ 852 w 853"/>
                            <a:gd name="T87" fmla="*/ 3257 h 3898"/>
                            <a:gd name="T88" fmla="*/ 842 w 853"/>
                            <a:gd name="T89" fmla="*/ 1354 h 3898"/>
                            <a:gd name="T90" fmla="*/ 823 w 853"/>
                            <a:gd name="T91" fmla="*/ 1243 h 3898"/>
                            <a:gd name="T92" fmla="*/ 806 w 853"/>
                            <a:gd name="T93" fmla="*/ 1131 h 3898"/>
                            <a:gd name="T94" fmla="*/ 793 w 853"/>
                            <a:gd name="T95" fmla="*/ 1016 h 3898"/>
                            <a:gd name="T96" fmla="*/ 783 w 853"/>
                            <a:gd name="T97" fmla="*/ 899 h 3898"/>
                            <a:gd name="T98" fmla="*/ 778 w 853"/>
                            <a:gd name="T99" fmla="*/ 781 h 3898"/>
                            <a:gd name="T100" fmla="*/ 778 w 853"/>
                            <a:gd name="T101" fmla="*/ 660 h 3898"/>
                            <a:gd name="T102" fmla="*/ 784 w 853"/>
                            <a:gd name="T103" fmla="*/ 537 h 3898"/>
                            <a:gd name="T104" fmla="*/ 796 w 853"/>
                            <a:gd name="T105" fmla="*/ 412 h 3898"/>
                            <a:gd name="T106" fmla="*/ 816 w 853"/>
                            <a:gd name="T107" fmla="*/ 285 h 3898"/>
                            <a:gd name="T108" fmla="*/ 842 w 853"/>
                            <a:gd name="T109" fmla="*/ 156 h 3898"/>
                            <a:gd name="T110" fmla="*/ 852 w 853"/>
                            <a:gd name="T111" fmla="*/ 0 h 3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53" h="3898">
                              <a:moveTo>
                                <a:pt x="852" y="0"/>
                              </a:moveTo>
                              <a:lnTo>
                                <a:pt x="832" y="18"/>
                              </a:lnTo>
                              <a:lnTo>
                                <a:pt x="771" y="77"/>
                              </a:lnTo>
                              <a:lnTo>
                                <a:pt x="712" y="135"/>
                              </a:lnTo>
                              <a:lnTo>
                                <a:pt x="658" y="192"/>
                              </a:lnTo>
                              <a:lnTo>
                                <a:pt x="606" y="249"/>
                              </a:lnTo>
                              <a:lnTo>
                                <a:pt x="557" y="305"/>
                              </a:lnTo>
                              <a:lnTo>
                                <a:pt x="512" y="361"/>
                              </a:lnTo>
                              <a:lnTo>
                                <a:pt x="470" y="416"/>
                              </a:lnTo>
                              <a:lnTo>
                                <a:pt x="430" y="470"/>
                              </a:lnTo>
                              <a:lnTo>
                                <a:pt x="394" y="524"/>
                              </a:lnTo>
                              <a:lnTo>
                                <a:pt x="360" y="577"/>
                              </a:lnTo>
                              <a:lnTo>
                                <a:pt x="329" y="630"/>
                              </a:lnTo>
                              <a:lnTo>
                                <a:pt x="300" y="682"/>
                              </a:lnTo>
                              <a:lnTo>
                                <a:pt x="274" y="734"/>
                              </a:lnTo>
                              <a:lnTo>
                                <a:pt x="251" y="785"/>
                              </a:lnTo>
                              <a:lnTo>
                                <a:pt x="229" y="836"/>
                              </a:lnTo>
                              <a:lnTo>
                                <a:pt x="210" y="887"/>
                              </a:lnTo>
                              <a:lnTo>
                                <a:pt x="193" y="937"/>
                              </a:lnTo>
                              <a:lnTo>
                                <a:pt x="178" y="988"/>
                              </a:lnTo>
                              <a:lnTo>
                                <a:pt x="165" y="1037"/>
                              </a:lnTo>
                              <a:lnTo>
                                <a:pt x="154" y="1087"/>
                              </a:lnTo>
                              <a:lnTo>
                                <a:pt x="144" y="1136"/>
                              </a:lnTo>
                              <a:lnTo>
                                <a:pt x="137" y="1186"/>
                              </a:lnTo>
                              <a:lnTo>
                                <a:pt x="130" y="1235"/>
                              </a:lnTo>
                              <a:lnTo>
                                <a:pt x="126" y="1284"/>
                              </a:lnTo>
                              <a:lnTo>
                                <a:pt x="122" y="1332"/>
                              </a:lnTo>
                              <a:lnTo>
                                <a:pt x="121" y="1381"/>
                              </a:lnTo>
                              <a:lnTo>
                                <a:pt x="120" y="1430"/>
                              </a:lnTo>
                              <a:lnTo>
                                <a:pt x="120" y="1479"/>
                              </a:lnTo>
                              <a:lnTo>
                                <a:pt x="122" y="1528"/>
                              </a:lnTo>
                              <a:lnTo>
                                <a:pt x="124" y="1576"/>
                              </a:lnTo>
                              <a:lnTo>
                                <a:pt x="128" y="1625"/>
                              </a:lnTo>
                              <a:lnTo>
                                <a:pt x="132" y="1674"/>
                              </a:lnTo>
                              <a:lnTo>
                                <a:pt x="137" y="1723"/>
                              </a:lnTo>
                              <a:lnTo>
                                <a:pt x="142" y="1773"/>
                              </a:lnTo>
                              <a:lnTo>
                                <a:pt x="148" y="1822"/>
                              </a:lnTo>
                              <a:lnTo>
                                <a:pt x="155" y="1872"/>
                              </a:lnTo>
                              <a:lnTo>
                                <a:pt x="162" y="1922"/>
                              </a:lnTo>
                              <a:lnTo>
                                <a:pt x="169" y="1972"/>
                              </a:lnTo>
                              <a:lnTo>
                                <a:pt x="183" y="2073"/>
                              </a:lnTo>
                              <a:lnTo>
                                <a:pt x="191" y="2125"/>
                              </a:lnTo>
                              <a:lnTo>
                                <a:pt x="198" y="2176"/>
                              </a:lnTo>
                              <a:lnTo>
                                <a:pt x="205" y="2228"/>
                              </a:lnTo>
                              <a:lnTo>
                                <a:pt x="212" y="2281"/>
                              </a:lnTo>
                              <a:lnTo>
                                <a:pt x="218" y="2334"/>
                              </a:lnTo>
                              <a:lnTo>
                                <a:pt x="224" y="2387"/>
                              </a:lnTo>
                              <a:lnTo>
                                <a:pt x="229" y="2441"/>
                              </a:lnTo>
                              <a:lnTo>
                                <a:pt x="234" y="2496"/>
                              </a:lnTo>
                              <a:lnTo>
                                <a:pt x="238" y="2551"/>
                              </a:lnTo>
                              <a:lnTo>
                                <a:pt x="241" y="2607"/>
                              </a:lnTo>
                              <a:lnTo>
                                <a:pt x="244" y="2663"/>
                              </a:lnTo>
                              <a:lnTo>
                                <a:pt x="245" y="2720"/>
                              </a:lnTo>
                              <a:lnTo>
                                <a:pt x="245" y="2778"/>
                              </a:lnTo>
                              <a:lnTo>
                                <a:pt x="245" y="2837"/>
                              </a:lnTo>
                              <a:lnTo>
                                <a:pt x="242" y="2896"/>
                              </a:lnTo>
                              <a:lnTo>
                                <a:pt x="239" y="2956"/>
                              </a:lnTo>
                              <a:lnTo>
                                <a:pt x="234" y="3017"/>
                              </a:lnTo>
                              <a:lnTo>
                                <a:pt x="228" y="3079"/>
                              </a:lnTo>
                              <a:lnTo>
                                <a:pt x="220" y="3142"/>
                              </a:lnTo>
                              <a:lnTo>
                                <a:pt x="210" y="3205"/>
                              </a:lnTo>
                              <a:lnTo>
                                <a:pt x="198" y="3270"/>
                              </a:lnTo>
                              <a:lnTo>
                                <a:pt x="185" y="3335"/>
                              </a:lnTo>
                              <a:lnTo>
                                <a:pt x="170" y="3402"/>
                              </a:lnTo>
                              <a:lnTo>
                                <a:pt x="152" y="3469"/>
                              </a:lnTo>
                              <a:lnTo>
                                <a:pt x="133" y="3538"/>
                              </a:lnTo>
                              <a:lnTo>
                                <a:pt x="111" y="3607"/>
                              </a:lnTo>
                              <a:lnTo>
                                <a:pt x="87" y="3678"/>
                              </a:lnTo>
                              <a:lnTo>
                                <a:pt x="60" y="3750"/>
                              </a:lnTo>
                              <a:lnTo>
                                <a:pt x="31" y="3823"/>
                              </a:lnTo>
                              <a:lnTo>
                                <a:pt x="0" y="3896"/>
                              </a:lnTo>
                              <a:lnTo>
                                <a:pt x="0" y="3897"/>
                              </a:lnTo>
                              <a:lnTo>
                                <a:pt x="78" y="3858"/>
                              </a:lnTo>
                              <a:lnTo>
                                <a:pt x="152" y="3819"/>
                              </a:lnTo>
                              <a:lnTo>
                                <a:pt x="223" y="3779"/>
                              </a:lnTo>
                              <a:lnTo>
                                <a:pt x="291" y="3740"/>
                              </a:lnTo>
                              <a:lnTo>
                                <a:pt x="355" y="3701"/>
                              </a:lnTo>
                              <a:lnTo>
                                <a:pt x="415" y="3661"/>
                              </a:lnTo>
                              <a:lnTo>
                                <a:pt x="473" y="3621"/>
                              </a:lnTo>
                              <a:lnTo>
                                <a:pt x="527" y="3581"/>
                              </a:lnTo>
                              <a:lnTo>
                                <a:pt x="578" y="3541"/>
                              </a:lnTo>
                              <a:lnTo>
                                <a:pt x="626" y="3501"/>
                              </a:lnTo>
                              <a:lnTo>
                                <a:pt x="671" y="3460"/>
                              </a:lnTo>
                              <a:lnTo>
                                <a:pt x="713" y="3419"/>
                              </a:lnTo>
                              <a:lnTo>
                                <a:pt x="752" y="3379"/>
                              </a:lnTo>
                              <a:lnTo>
                                <a:pt x="789" y="3337"/>
                              </a:lnTo>
                              <a:lnTo>
                                <a:pt x="823" y="3296"/>
                              </a:lnTo>
                              <a:lnTo>
                                <a:pt x="852" y="3257"/>
                              </a:lnTo>
                              <a:lnTo>
                                <a:pt x="852" y="1407"/>
                              </a:lnTo>
                              <a:lnTo>
                                <a:pt x="842" y="1354"/>
                              </a:lnTo>
                              <a:lnTo>
                                <a:pt x="832" y="1299"/>
                              </a:lnTo>
                              <a:lnTo>
                                <a:pt x="823" y="1243"/>
                              </a:lnTo>
                              <a:lnTo>
                                <a:pt x="814" y="1187"/>
                              </a:lnTo>
                              <a:lnTo>
                                <a:pt x="806" y="1131"/>
                              </a:lnTo>
                              <a:lnTo>
                                <a:pt x="799" y="1074"/>
                              </a:lnTo>
                              <a:lnTo>
                                <a:pt x="793" y="1016"/>
                              </a:lnTo>
                              <a:lnTo>
                                <a:pt x="787" y="958"/>
                              </a:lnTo>
                              <a:lnTo>
                                <a:pt x="783" y="899"/>
                              </a:lnTo>
                              <a:lnTo>
                                <a:pt x="780" y="840"/>
                              </a:lnTo>
                              <a:lnTo>
                                <a:pt x="778" y="781"/>
                              </a:lnTo>
                              <a:lnTo>
                                <a:pt x="778" y="721"/>
                              </a:lnTo>
                              <a:lnTo>
                                <a:pt x="778" y="660"/>
                              </a:lnTo>
                              <a:lnTo>
                                <a:pt x="781" y="599"/>
                              </a:lnTo>
                              <a:lnTo>
                                <a:pt x="784" y="537"/>
                              </a:lnTo>
                              <a:lnTo>
                                <a:pt x="790" y="475"/>
                              </a:lnTo>
                              <a:lnTo>
                                <a:pt x="796" y="412"/>
                              </a:lnTo>
                              <a:lnTo>
                                <a:pt x="805" y="349"/>
                              </a:lnTo>
                              <a:lnTo>
                                <a:pt x="816" y="285"/>
                              </a:lnTo>
                              <a:lnTo>
                                <a:pt x="828" y="221"/>
                              </a:lnTo>
                              <a:lnTo>
                                <a:pt x="842" y="156"/>
                              </a:lnTo>
                              <a:lnTo>
                                <a:pt x="852" y="116"/>
                              </a:lnTo>
                              <a:lnTo>
                                <a:pt x="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10195" y="2815"/>
                          <a:ext cx="869" cy="3690"/>
                        </a:xfrm>
                        <a:custGeom>
                          <a:avLst/>
                          <a:gdLst>
                            <a:gd name="T0" fmla="*/ 355 w 869"/>
                            <a:gd name="T1" fmla="*/ 72 h 3690"/>
                            <a:gd name="T2" fmla="*/ 300 w 869"/>
                            <a:gd name="T3" fmla="*/ 219 h 3690"/>
                            <a:gd name="T4" fmla="*/ 249 w 869"/>
                            <a:gd name="T5" fmla="*/ 367 h 3690"/>
                            <a:gd name="T6" fmla="*/ 203 w 869"/>
                            <a:gd name="T7" fmla="*/ 515 h 3690"/>
                            <a:gd name="T8" fmla="*/ 161 w 869"/>
                            <a:gd name="T9" fmla="*/ 665 h 3690"/>
                            <a:gd name="T10" fmla="*/ 124 w 869"/>
                            <a:gd name="T11" fmla="*/ 815 h 3690"/>
                            <a:gd name="T12" fmla="*/ 92 w 869"/>
                            <a:gd name="T13" fmla="*/ 966 h 3690"/>
                            <a:gd name="T14" fmla="*/ 64 w 869"/>
                            <a:gd name="T15" fmla="*/ 1117 h 3690"/>
                            <a:gd name="T16" fmla="*/ 42 w 869"/>
                            <a:gd name="T17" fmla="*/ 1269 h 3690"/>
                            <a:gd name="T18" fmla="*/ 24 w 869"/>
                            <a:gd name="T19" fmla="*/ 1421 h 3690"/>
                            <a:gd name="T20" fmla="*/ 11 w 869"/>
                            <a:gd name="T21" fmla="*/ 1574 h 3690"/>
                            <a:gd name="T22" fmla="*/ 2 w 869"/>
                            <a:gd name="T23" fmla="*/ 1726 h 3690"/>
                            <a:gd name="T24" fmla="*/ 0 w 869"/>
                            <a:gd name="T25" fmla="*/ 1879 h 3690"/>
                            <a:gd name="T26" fmla="*/ 2 w 869"/>
                            <a:gd name="T27" fmla="*/ 2032 h 3690"/>
                            <a:gd name="T28" fmla="*/ 9 w 869"/>
                            <a:gd name="T29" fmla="*/ 2185 h 3690"/>
                            <a:gd name="T30" fmla="*/ 22 w 869"/>
                            <a:gd name="T31" fmla="*/ 2337 h 3690"/>
                            <a:gd name="T32" fmla="*/ 40 w 869"/>
                            <a:gd name="T33" fmla="*/ 2490 h 3690"/>
                            <a:gd name="T34" fmla="*/ 63 w 869"/>
                            <a:gd name="T35" fmla="*/ 2642 h 3690"/>
                            <a:gd name="T36" fmla="*/ 92 w 869"/>
                            <a:gd name="T37" fmla="*/ 2793 h 3690"/>
                            <a:gd name="T38" fmla="*/ 126 w 869"/>
                            <a:gd name="T39" fmla="*/ 2944 h 3690"/>
                            <a:gd name="T40" fmla="*/ 166 w 869"/>
                            <a:gd name="T41" fmla="*/ 3095 h 3690"/>
                            <a:gd name="T42" fmla="*/ 212 w 869"/>
                            <a:gd name="T43" fmla="*/ 3244 h 3690"/>
                            <a:gd name="T44" fmla="*/ 263 w 869"/>
                            <a:gd name="T45" fmla="*/ 3393 h 3690"/>
                            <a:gd name="T46" fmla="*/ 321 w 869"/>
                            <a:gd name="T47" fmla="*/ 3541 h 3690"/>
                            <a:gd name="T48" fmla="*/ 384 w 869"/>
                            <a:gd name="T49" fmla="*/ 3689 h 3690"/>
                            <a:gd name="T50" fmla="*/ 458 w 869"/>
                            <a:gd name="T51" fmla="*/ 3547 h 3690"/>
                            <a:gd name="T52" fmla="*/ 525 w 869"/>
                            <a:gd name="T53" fmla="*/ 3404 h 3690"/>
                            <a:gd name="T54" fmla="*/ 587 w 869"/>
                            <a:gd name="T55" fmla="*/ 3259 h 3690"/>
                            <a:gd name="T56" fmla="*/ 643 w 869"/>
                            <a:gd name="T57" fmla="*/ 3114 h 3690"/>
                            <a:gd name="T58" fmla="*/ 692 w 869"/>
                            <a:gd name="T59" fmla="*/ 2967 h 3690"/>
                            <a:gd name="T60" fmla="*/ 736 w 869"/>
                            <a:gd name="T61" fmla="*/ 2819 h 3690"/>
                            <a:gd name="T62" fmla="*/ 773 w 869"/>
                            <a:gd name="T63" fmla="*/ 2671 h 3690"/>
                            <a:gd name="T64" fmla="*/ 804 w 869"/>
                            <a:gd name="T65" fmla="*/ 2522 h 3690"/>
                            <a:gd name="T66" fmla="*/ 829 w 869"/>
                            <a:gd name="T67" fmla="*/ 2372 h 3690"/>
                            <a:gd name="T68" fmla="*/ 848 w 869"/>
                            <a:gd name="T69" fmla="*/ 2222 h 3690"/>
                            <a:gd name="T70" fmla="*/ 861 w 869"/>
                            <a:gd name="T71" fmla="*/ 2071 h 3690"/>
                            <a:gd name="T72" fmla="*/ 867 w 869"/>
                            <a:gd name="T73" fmla="*/ 1921 h 3690"/>
                            <a:gd name="T74" fmla="*/ 868 w 869"/>
                            <a:gd name="T75" fmla="*/ 1770 h 3690"/>
                            <a:gd name="T76" fmla="*/ 862 w 869"/>
                            <a:gd name="T77" fmla="*/ 1619 h 3690"/>
                            <a:gd name="T78" fmla="*/ 850 w 869"/>
                            <a:gd name="T79" fmla="*/ 1469 h 3690"/>
                            <a:gd name="T80" fmla="*/ 831 w 869"/>
                            <a:gd name="T81" fmla="*/ 1318 h 3690"/>
                            <a:gd name="T82" fmla="*/ 807 w 869"/>
                            <a:gd name="T83" fmla="*/ 1169 h 3690"/>
                            <a:gd name="T84" fmla="*/ 776 w 869"/>
                            <a:gd name="T85" fmla="*/ 1019 h 3690"/>
                            <a:gd name="T86" fmla="*/ 739 w 869"/>
                            <a:gd name="T87" fmla="*/ 871 h 3690"/>
                            <a:gd name="T88" fmla="*/ 695 w 869"/>
                            <a:gd name="T89" fmla="*/ 723 h 3690"/>
                            <a:gd name="T90" fmla="*/ 646 w 869"/>
                            <a:gd name="T91" fmla="*/ 576 h 3690"/>
                            <a:gd name="T92" fmla="*/ 590 w 869"/>
                            <a:gd name="T93" fmla="*/ 430 h 3690"/>
                            <a:gd name="T94" fmla="*/ 527 w 869"/>
                            <a:gd name="T95" fmla="*/ 285 h 3690"/>
                            <a:gd name="T96" fmla="*/ 459 w 869"/>
                            <a:gd name="T97" fmla="*/ 142 h 3690"/>
                            <a:gd name="T98" fmla="*/ 384 w 869"/>
                            <a:gd name="T99" fmla="*/ 0 h 3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69" h="3690">
                              <a:moveTo>
                                <a:pt x="384" y="0"/>
                              </a:moveTo>
                              <a:lnTo>
                                <a:pt x="355" y="72"/>
                              </a:lnTo>
                              <a:lnTo>
                                <a:pt x="327" y="146"/>
                              </a:lnTo>
                              <a:lnTo>
                                <a:pt x="300" y="219"/>
                              </a:lnTo>
                              <a:lnTo>
                                <a:pt x="274" y="293"/>
                              </a:lnTo>
                              <a:lnTo>
                                <a:pt x="249" y="367"/>
                              </a:lnTo>
                              <a:lnTo>
                                <a:pt x="225" y="441"/>
                              </a:lnTo>
                              <a:lnTo>
                                <a:pt x="203" y="515"/>
                              </a:lnTo>
                              <a:lnTo>
                                <a:pt x="182" y="590"/>
                              </a:lnTo>
                              <a:lnTo>
                                <a:pt x="161" y="665"/>
                              </a:lnTo>
                              <a:lnTo>
                                <a:pt x="142" y="740"/>
                              </a:lnTo>
                              <a:lnTo>
                                <a:pt x="124" y="815"/>
                              </a:lnTo>
                              <a:lnTo>
                                <a:pt x="108" y="890"/>
                              </a:lnTo>
                              <a:lnTo>
                                <a:pt x="92" y="966"/>
                              </a:lnTo>
                              <a:lnTo>
                                <a:pt x="78" y="1042"/>
                              </a:lnTo>
                              <a:lnTo>
                                <a:pt x="64" y="1117"/>
                              </a:lnTo>
                              <a:lnTo>
                                <a:pt x="52" y="1193"/>
                              </a:lnTo>
                              <a:lnTo>
                                <a:pt x="42" y="1269"/>
                              </a:lnTo>
                              <a:lnTo>
                                <a:pt x="32" y="1345"/>
                              </a:lnTo>
                              <a:lnTo>
                                <a:pt x="24" y="1421"/>
                              </a:lnTo>
                              <a:lnTo>
                                <a:pt x="16" y="1498"/>
                              </a:lnTo>
                              <a:lnTo>
                                <a:pt x="11" y="1574"/>
                              </a:lnTo>
                              <a:lnTo>
                                <a:pt x="6" y="1650"/>
                              </a:lnTo>
                              <a:lnTo>
                                <a:pt x="2" y="1726"/>
                              </a:lnTo>
                              <a:lnTo>
                                <a:pt x="0" y="1803"/>
                              </a:lnTo>
                              <a:lnTo>
                                <a:pt x="0" y="1879"/>
                              </a:lnTo>
                              <a:lnTo>
                                <a:pt x="0" y="1956"/>
                              </a:lnTo>
                              <a:lnTo>
                                <a:pt x="2" y="2032"/>
                              </a:lnTo>
                              <a:lnTo>
                                <a:pt x="5" y="2108"/>
                              </a:lnTo>
                              <a:lnTo>
                                <a:pt x="9" y="2185"/>
                              </a:lnTo>
                              <a:lnTo>
                                <a:pt x="15" y="2261"/>
                              </a:lnTo>
                              <a:lnTo>
                                <a:pt x="22" y="2337"/>
                              </a:lnTo>
                              <a:lnTo>
                                <a:pt x="30" y="2414"/>
                              </a:lnTo>
                              <a:lnTo>
                                <a:pt x="40" y="2490"/>
                              </a:lnTo>
                              <a:lnTo>
                                <a:pt x="51" y="2566"/>
                              </a:lnTo>
                              <a:lnTo>
                                <a:pt x="63" y="2642"/>
                              </a:lnTo>
                              <a:lnTo>
                                <a:pt x="77" y="2718"/>
                              </a:lnTo>
                              <a:lnTo>
                                <a:pt x="92" y="2793"/>
                              </a:lnTo>
                              <a:lnTo>
                                <a:pt x="108" y="2869"/>
                              </a:lnTo>
                              <a:lnTo>
                                <a:pt x="126" y="2944"/>
                              </a:lnTo>
                              <a:lnTo>
                                <a:pt x="146" y="3020"/>
                              </a:lnTo>
                              <a:lnTo>
                                <a:pt x="166" y="3095"/>
                              </a:lnTo>
                              <a:lnTo>
                                <a:pt x="188" y="3170"/>
                              </a:lnTo>
                              <a:lnTo>
                                <a:pt x="212" y="3244"/>
                              </a:lnTo>
                              <a:lnTo>
                                <a:pt x="237" y="3319"/>
                              </a:lnTo>
                              <a:lnTo>
                                <a:pt x="263" y="3393"/>
                              </a:lnTo>
                              <a:lnTo>
                                <a:pt x="291" y="3468"/>
                              </a:lnTo>
                              <a:lnTo>
                                <a:pt x="321" y="3541"/>
                              </a:lnTo>
                              <a:lnTo>
                                <a:pt x="351" y="3615"/>
                              </a:lnTo>
                              <a:lnTo>
                                <a:pt x="384" y="3689"/>
                              </a:lnTo>
                              <a:lnTo>
                                <a:pt x="421" y="3618"/>
                              </a:lnTo>
                              <a:lnTo>
                                <a:pt x="458" y="3547"/>
                              </a:lnTo>
                              <a:lnTo>
                                <a:pt x="492" y="3475"/>
                              </a:lnTo>
                              <a:lnTo>
                                <a:pt x="525" y="3404"/>
                              </a:lnTo>
                              <a:lnTo>
                                <a:pt x="557" y="3332"/>
                              </a:lnTo>
                              <a:lnTo>
                                <a:pt x="587" y="3259"/>
                              </a:lnTo>
                              <a:lnTo>
                                <a:pt x="616" y="3186"/>
                              </a:lnTo>
                              <a:lnTo>
                                <a:pt x="643" y="3114"/>
                              </a:lnTo>
                              <a:lnTo>
                                <a:pt x="668" y="3040"/>
                              </a:lnTo>
                              <a:lnTo>
                                <a:pt x="692" y="2967"/>
                              </a:lnTo>
                              <a:lnTo>
                                <a:pt x="715" y="2893"/>
                              </a:lnTo>
                              <a:lnTo>
                                <a:pt x="736" y="2819"/>
                              </a:lnTo>
                              <a:lnTo>
                                <a:pt x="755" y="2745"/>
                              </a:lnTo>
                              <a:lnTo>
                                <a:pt x="773" y="2671"/>
                              </a:lnTo>
                              <a:lnTo>
                                <a:pt x="789" y="2596"/>
                              </a:lnTo>
                              <a:lnTo>
                                <a:pt x="804" y="2522"/>
                              </a:lnTo>
                              <a:lnTo>
                                <a:pt x="817" y="2447"/>
                              </a:lnTo>
                              <a:lnTo>
                                <a:pt x="829" y="2372"/>
                              </a:lnTo>
                              <a:lnTo>
                                <a:pt x="839" y="2297"/>
                              </a:lnTo>
                              <a:lnTo>
                                <a:pt x="848" y="2222"/>
                              </a:lnTo>
                              <a:lnTo>
                                <a:pt x="855" y="2147"/>
                              </a:lnTo>
                              <a:lnTo>
                                <a:pt x="861" y="2071"/>
                              </a:lnTo>
                              <a:lnTo>
                                <a:pt x="865" y="1996"/>
                              </a:lnTo>
                              <a:lnTo>
                                <a:pt x="867" y="1921"/>
                              </a:lnTo>
                              <a:lnTo>
                                <a:pt x="868" y="1845"/>
                              </a:lnTo>
                              <a:lnTo>
                                <a:pt x="868" y="1770"/>
                              </a:lnTo>
                              <a:lnTo>
                                <a:pt x="865" y="1694"/>
                              </a:lnTo>
                              <a:lnTo>
                                <a:pt x="862" y="1619"/>
                              </a:lnTo>
                              <a:lnTo>
                                <a:pt x="856" y="1544"/>
                              </a:lnTo>
                              <a:lnTo>
                                <a:pt x="850" y="1469"/>
                              </a:lnTo>
                              <a:lnTo>
                                <a:pt x="841" y="1393"/>
                              </a:lnTo>
                              <a:lnTo>
                                <a:pt x="831" y="1318"/>
                              </a:lnTo>
                              <a:lnTo>
                                <a:pt x="820" y="1243"/>
                              </a:lnTo>
                              <a:lnTo>
                                <a:pt x="807" y="1169"/>
                              </a:lnTo>
                              <a:lnTo>
                                <a:pt x="792" y="1094"/>
                              </a:lnTo>
                              <a:lnTo>
                                <a:pt x="776" y="1019"/>
                              </a:lnTo>
                              <a:lnTo>
                                <a:pt x="758" y="945"/>
                              </a:lnTo>
                              <a:lnTo>
                                <a:pt x="739" y="871"/>
                              </a:lnTo>
                              <a:lnTo>
                                <a:pt x="718" y="797"/>
                              </a:lnTo>
                              <a:lnTo>
                                <a:pt x="695" y="723"/>
                              </a:lnTo>
                              <a:lnTo>
                                <a:pt x="671" y="649"/>
                              </a:lnTo>
                              <a:lnTo>
                                <a:pt x="646" y="576"/>
                              </a:lnTo>
                              <a:lnTo>
                                <a:pt x="618" y="503"/>
                              </a:lnTo>
                              <a:lnTo>
                                <a:pt x="590" y="430"/>
                              </a:lnTo>
                              <a:lnTo>
                                <a:pt x="559" y="357"/>
                              </a:lnTo>
                              <a:lnTo>
                                <a:pt x="527" y="285"/>
                              </a:lnTo>
                              <a:lnTo>
                                <a:pt x="494" y="213"/>
                              </a:lnTo>
                              <a:lnTo>
                                <a:pt x="459" y="142"/>
                              </a:lnTo>
                              <a:lnTo>
                                <a:pt x="422" y="7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235EDC" id="Group 43" o:spid="_x0000_s1026" style="position:absolute;margin-left:873pt;margin-top:-27.75pt;width:141pt;height:339.45pt;z-index:-251657216;mso-position-horizontal-relative:page" coordorigin="9086,-285" coordsize="2820,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" o:allowincell="f">
              <v:shape id="Freeform 3" o:spid="_x0000_s1027" style="position:absolute;left:9086;top:-285;width:1410;height:6170;visibility:visible;mso-wrap-style:square;v-text-anchor:top" coordsize="1410,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" path="m244,r42,52l325,104r38,52l399,208r34,51l465,311r31,51l525,413r27,50l578,514r24,50l625,614r21,50l665,713r18,50l700,812r15,49l729,910r13,48l753,1007r10,48l771,1103r8,48l785,1199r5,47l794,1294r3,47l798,1388r1,47l799,1481r-2,47l795,1574r-3,47l788,1667r-6,46l777,1759r-7,45l762,1850r-8,45l745,1941r-10,45l725,2031r-11,45l703,2121r-13,44l678,2210r-14,44l651,2299r-14,44l622,2387r-15,44l592,2475r-16,44l560,2563r-16,44l527,2650r-17,44l493,2737r-17,44l459,2824r-17,43l424,2910r-87,215l320,3168r-17,43l286,3254r-17,42l252,3339r-16,43l220,3424r-16,43l189,3510r-15,42l160,3595r-14,42l132,3680r-13,42l106,3765r-12,42l83,3849r-11,43l61,3934r-9,43l43,4019r-8,43l28,4104r-7,43l15,4189r-5,43l6,4274r-3,43l1,4360,,4402r,43l,4488r2,43l5,4573r4,43l14,4659r7,43l28,4745r9,43l47,4832r12,43l71,4918r15,44l101,5005r17,44l136,5092r20,44l177,5180r23,43l225,5267r26,44l278,5356r29,44l338,5444r33,45l405,5533r37,45l480,5623r39,45l561,5713r44,45l650,5803r48,45l747,5894r51,46l852,5985r55,46l965,6078r60,46l1087,6170r-26,-63l1037,6044r-22,-63l995,5918r-19,-62l958,5793r-16,-62l928,5670r-13,-62l903,5547r-10,-61l884,5425r-7,-60l870,5304r-5,-60l861,5184r-2,-60l857,5065r-1,-60l857,4946r1,-59l861,4829r3,-59l868,4712r5,-58l879,4596r7,-58l893,4481r8,-58l910,4366r10,-57l930,4253r10,-57l951,4140r12,-57l975,4027r12,-55l1000,3916r14,-56l1027,3805r14,-55l1055,3695r14,-55l1083,3585r15,-54l1112,3476r15,-54l1171,3261r14,-54l1200,3153r14,-53l1228,3047r14,-53l1255,2941r13,-53l1281,2836r12,-53l1305,2731r12,-52l1328,2627r10,-52l1348,2523r10,-52l1366,2420r8,-52l1381,2317r7,-52l1394,2214r5,-51l1403,2112r3,-50l1408,2011r1,-51l1410,1910r-1,-51l1407,1809r-3,-50l1400,1709r-6,-50l1388,1609r-8,-50l1371,1509r-11,-49l1348,1410r-13,-49l1321,1311r-17,-49l1287,1213r-20,-50l1247,1114r-23,-49l1200,1016r-26,-49l1147,918r-30,-48l1086,821r-33,-49l1018,724,981,675,943,626,902,578,859,530,814,481,767,433,718,385,667,336,613,288,558,240,500,192,439,144,377,96,312,48,244,xe" fillcolor="#dcddde" stroked="f">
                <v:path arrowok="t" o:connecttype="custom" o:connectlocs="363,156;496,362;602,564;683,763;742,958;779,1151;797,1341;797,1528;782,1713;754,1895;714,2076;664,2254;607,2431;544,2607;476,2781;337,3125;269,3296;204,3467;146,3637;94,3807;52,3977;21,4147;3,4317;0,4488;14,4659;47,4832;101,5005;177,5180;278,5356;405,5533;561,5713;747,5894;965,6078;1037,6044;958,5793;903,5547;870,5304;857,5065;861,4829;879,4596;910,4366;951,4140;1000,3916;1055,3695;1112,3476;1200,3153;1255,2941;1305,2731;1348,2523;1381,2317;1403,2112;1410,1910;1400,1709;1371,1509;1321,1311;1247,1114;1147,918;1018,724;859,530;667,336;439,144" o:connectangles="0,0,0,0,0,0,0,0,0,0,0,0,0,0,0,0,0,0,0,0,0,0,0,0,0,0,0,0,0,0,0,0,0,0,0,0,0,0,0,0,0,0,0,0,0,0,0,0,0,0,0,0,0,0,0,0,0,0,0,0,0"/>
              </v:shape>
              <v:shape id="Freeform 4" o:spid="_x0000_s1028" style="position:absolute;left:11052;top:1988;width:853;height:3898;visibility:visible;mso-wrap-style:square;v-text-anchor:top" coordsize="853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" path="m852,l832,18,771,77r-59,58l658,192r-52,57l557,305r-45,56l470,416r-40,54l394,524r-34,53l329,630r-29,52l274,734r-23,51l229,836r-19,51l193,937r-15,51l165,1037r-11,50l144,1136r-7,50l130,1235r-4,49l122,1332r-1,49l120,1430r,49l122,1528r2,48l128,1625r4,49l137,1723r5,50l148,1822r7,50l162,1922r7,50l183,2073r8,52l198,2176r7,52l212,2281r6,53l224,2387r5,54l234,2496r4,55l241,2607r3,56l245,2720r,58l245,2837r-3,59l239,2956r-5,61l228,3079r-8,63l210,3205r-12,65l185,3335r-15,67l152,3469r-19,69l111,3607r-24,71l60,3750r-29,73l,3896r,1l78,3858r74,-39l223,3779r68,-39l355,3701r60,-40l473,3621r54,-40l578,3541r48,-40l671,3460r42,-41l752,3379r37,-42l823,3296r29,-39l852,1407r-10,-53l832,1299r-9,-56l814,1187r-8,-56l799,1074r-6,-58l787,958r-4,-59l780,840r-2,-59l778,721r,-61l781,599r3,-62l790,475r6,-63l805,349r11,-64l828,221r14,-65l852,116,852,xe" fillcolor="#c7c8ca" stroked="f">
                <v:path arrowok="t" o:connecttype="custom" o:connectlocs="832,18;712,135;606,249;512,361;430,470;360,577;300,682;251,785;210,887;178,988;154,1087;137,1186;126,1284;121,1381;120,1479;124,1576;132,1674;142,1773;155,1872;169,1972;191,2125;205,2228;218,2334;229,2441;238,2551;244,2663;245,2778;242,2896;234,3017;220,3142;198,3270;170,3402;133,3538;87,3678;31,3823;0,3897;152,3819;291,3740;415,3661;527,3581;626,3501;713,3419;789,3337;852,3257;842,1354;823,1243;806,1131;793,1016;783,899;778,781;778,660;784,537;796,412;816,285;842,156;852,0" o:connectangles="0,0,0,0,0,0,0,0,0,0,0,0,0,0,0,0,0,0,0,0,0,0,0,0,0,0,0,0,0,0,0,0,0,0,0,0,0,0,0,0,0,0,0,0,0,0,0,0,0,0,0,0,0,0,0,0"/>
              </v:shape>
              <v:shape id="Freeform 5" o:spid="_x0000_s1029" style="position:absolute;left:10195;top:2815;width:869;height:3690;visibility:visible;mso-wrap-style:square;v-text-anchor:top" coordsize="869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" path="m384,l355,72r-28,74l300,219r-26,74l249,367r-24,74l203,515r-21,75l161,665r-19,75l124,815r-16,75l92,966r-14,76l64,1117r-12,76l42,1269r-10,76l24,1421r-8,77l11,1574r-5,76l2,1726,,1803r,76l,1956r2,76l5,2108r4,77l15,2261r7,76l30,2414r10,76l51,2566r12,76l77,2718r15,75l108,2869r18,75l146,3020r20,75l188,3170r24,74l237,3319r26,74l291,3468r30,73l351,3615r33,74l421,3618r37,-71l492,3475r33,-71l557,3332r30,-73l616,3186r27,-72l668,3040r24,-73l715,2893r21,-74l755,2745r18,-74l789,2596r15,-74l817,2447r12,-75l839,2297r9,-75l855,2147r6,-76l865,1996r2,-75l868,1845r,-75l865,1694r-3,-75l856,1544r-6,-75l841,1393r-10,-75l820,1243r-13,-74l792,1094r-16,-75l758,945,739,871,718,797,695,723,671,649,646,576,618,503,590,430,559,357,527,285,494,213,459,142,422,70,384,xe" fillcolor="#b1b3b6" stroked="f">
                <v:path arrowok="t" o:connecttype="custom" o:connectlocs="355,72;300,219;249,367;203,515;161,665;124,815;92,966;64,1117;42,1269;24,1421;11,1574;2,1726;0,1879;2,2032;9,2185;22,2337;40,2490;63,2642;92,2793;126,2944;166,3095;212,3244;263,3393;321,3541;384,3689;458,3547;525,3404;587,3259;643,3114;692,2967;736,2819;773,2671;804,2522;829,2372;848,2222;861,2071;867,1921;868,1770;862,1619;850,1469;831,1318;807,1169;776,1019;739,871;695,723;646,576;590,430;527,285;459,142;384,0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2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3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5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7" w15:restartNumberingAfterBreak="0">
    <w:nsid w:val="057213FD"/>
    <w:multiLevelType w:val="hybridMultilevel"/>
    <w:tmpl w:val="2D7EC8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23D6"/>
    <w:multiLevelType w:val="hybridMultilevel"/>
    <w:tmpl w:val="06AEA936"/>
    <w:lvl w:ilvl="0" w:tplc="F4168C86">
      <w:start w:val="1"/>
      <w:numFmt w:val="decimal"/>
      <w:lvlText w:val="%1."/>
      <w:lvlJc w:val="left"/>
      <w:pPr>
        <w:ind w:left="132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86"/>
        <w:sz w:val="22"/>
        <w:szCs w:val="22"/>
        <w:lang w:val="en-US" w:eastAsia="en-US" w:bidi="ar-SA"/>
      </w:rPr>
    </w:lvl>
    <w:lvl w:ilvl="1" w:tplc="7F72B8D2">
      <w:numFmt w:val="bullet"/>
      <w:lvlText w:val="•"/>
      <w:lvlJc w:val="left"/>
      <w:pPr>
        <w:ind w:left="2994" w:hanging="219"/>
      </w:pPr>
      <w:rPr>
        <w:rFonts w:hint="default"/>
        <w:lang w:val="en-US" w:eastAsia="en-US" w:bidi="ar-SA"/>
      </w:rPr>
    </w:lvl>
    <w:lvl w:ilvl="2" w:tplc="02B40FD8">
      <w:numFmt w:val="bullet"/>
      <w:lvlText w:val="•"/>
      <w:lvlJc w:val="left"/>
      <w:pPr>
        <w:ind w:left="4669" w:hanging="219"/>
      </w:pPr>
      <w:rPr>
        <w:rFonts w:hint="default"/>
        <w:lang w:val="en-US" w:eastAsia="en-US" w:bidi="ar-SA"/>
      </w:rPr>
    </w:lvl>
    <w:lvl w:ilvl="3" w:tplc="2B105046">
      <w:numFmt w:val="bullet"/>
      <w:lvlText w:val="•"/>
      <w:lvlJc w:val="left"/>
      <w:pPr>
        <w:ind w:left="6344" w:hanging="219"/>
      </w:pPr>
      <w:rPr>
        <w:rFonts w:hint="default"/>
        <w:lang w:val="en-US" w:eastAsia="en-US" w:bidi="ar-SA"/>
      </w:rPr>
    </w:lvl>
    <w:lvl w:ilvl="4" w:tplc="E864E1FC">
      <w:numFmt w:val="bullet"/>
      <w:lvlText w:val="•"/>
      <w:lvlJc w:val="left"/>
      <w:pPr>
        <w:ind w:left="8018" w:hanging="219"/>
      </w:pPr>
      <w:rPr>
        <w:rFonts w:hint="default"/>
        <w:lang w:val="en-US" w:eastAsia="en-US" w:bidi="ar-SA"/>
      </w:rPr>
    </w:lvl>
    <w:lvl w:ilvl="5" w:tplc="1E342C44">
      <w:numFmt w:val="bullet"/>
      <w:lvlText w:val="•"/>
      <w:lvlJc w:val="left"/>
      <w:pPr>
        <w:ind w:left="9693" w:hanging="219"/>
      </w:pPr>
      <w:rPr>
        <w:rFonts w:hint="default"/>
        <w:lang w:val="en-US" w:eastAsia="en-US" w:bidi="ar-SA"/>
      </w:rPr>
    </w:lvl>
    <w:lvl w:ilvl="6" w:tplc="AE8234C2">
      <w:numFmt w:val="bullet"/>
      <w:lvlText w:val="•"/>
      <w:lvlJc w:val="left"/>
      <w:pPr>
        <w:ind w:left="11368" w:hanging="219"/>
      </w:pPr>
      <w:rPr>
        <w:rFonts w:hint="default"/>
        <w:lang w:val="en-US" w:eastAsia="en-US" w:bidi="ar-SA"/>
      </w:rPr>
    </w:lvl>
    <w:lvl w:ilvl="7" w:tplc="8112F564">
      <w:numFmt w:val="bullet"/>
      <w:lvlText w:val="•"/>
      <w:lvlJc w:val="left"/>
      <w:pPr>
        <w:ind w:left="13042" w:hanging="219"/>
      </w:pPr>
      <w:rPr>
        <w:rFonts w:hint="default"/>
        <w:lang w:val="en-US" w:eastAsia="en-US" w:bidi="ar-SA"/>
      </w:rPr>
    </w:lvl>
    <w:lvl w:ilvl="8" w:tplc="BB8A347A">
      <w:numFmt w:val="bullet"/>
      <w:lvlText w:val="•"/>
      <w:lvlJc w:val="left"/>
      <w:pPr>
        <w:ind w:left="14717" w:hanging="21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91"/>
    <w:rsid w:val="000254E9"/>
    <w:rsid w:val="00144504"/>
    <w:rsid w:val="0024446B"/>
    <w:rsid w:val="004F4EB8"/>
    <w:rsid w:val="00612D91"/>
    <w:rsid w:val="00640CD6"/>
    <w:rsid w:val="008104E4"/>
    <w:rsid w:val="00C03755"/>
    <w:rsid w:val="00C11B14"/>
    <w:rsid w:val="00D967C5"/>
    <w:rsid w:val="00EC0E16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A7AA2"/>
  <w15:docId w15:val="{B2883413-EC42-4C8D-8AD8-1BE1CE40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9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7C5"/>
  </w:style>
  <w:style w:type="paragraph" w:styleId="Footer">
    <w:name w:val="footer"/>
    <w:basedOn w:val="Normal"/>
    <w:link w:val="FooterChar"/>
    <w:uiPriority w:val="99"/>
    <w:unhideWhenUsed/>
    <w:rsid w:val="00D9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McDermott</dc:creator>
  <cp:lastModifiedBy>Lyn McDermott</cp:lastModifiedBy>
  <cp:revision>7</cp:revision>
  <dcterms:created xsi:type="dcterms:W3CDTF">2025-04-03T08:04:00Z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Services</vt:lpwstr>
  </property>
</Properties>
</file>